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9947A" w14:textId="77777777" w:rsidR="0089724C" w:rsidRDefault="0089724C">
      <w:pPr>
        <w:shd w:val="clear" w:color="auto" w:fill="FFFFFF"/>
        <w:spacing w:before="240" w:after="240"/>
        <w:rPr>
          <w:rFonts w:ascii="Ubuntu" w:eastAsia="Ubuntu" w:hAnsi="Ubuntu" w:cs="Ubuntu"/>
          <w:sz w:val="24"/>
          <w:szCs w:val="24"/>
        </w:rPr>
      </w:pPr>
      <w:bookmarkStart w:id="0" w:name="_GoBack"/>
      <w:bookmarkEnd w:id="0"/>
    </w:p>
    <w:p w14:paraId="5491E855" w14:textId="77777777" w:rsidR="0089724C" w:rsidRDefault="0089724C">
      <w:pPr>
        <w:shd w:val="clear" w:color="auto" w:fill="FFFFFF"/>
        <w:spacing w:before="240" w:after="240"/>
        <w:rPr>
          <w:rFonts w:ascii="Ubuntu" w:eastAsia="Ubuntu" w:hAnsi="Ubuntu" w:cs="Ubuntu"/>
          <w:sz w:val="24"/>
          <w:szCs w:val="24"/>
        </w:rPr>
      </w:pPr>
    </w:p>
    <w:p w14:paraId="7C8AE0D0" w14:textId="77777777" w:rsidR="0089724C" w:rsidRDefault="0089724C">
      <w:pPr>
        <w:shd w:val="clear" w:color="auto" w:fill="FFFFFF"/>
        <w:spacing w:before="240" w:after="240"/>
        <w:rPr>
          <w:rFonts w:ascii="Ubuntu" w:eastAsia="Ubuntu" w:hAnsi="Ubuntu" w:cs="Ubuntu"/>
          <w:sz w:val="24"/>
          <w:szCs w:val="24"/>
        </w:rPr>
      </w:pPr>
    </w:p>
    <w:p w14:paraId="76DF86E4" w14:textId="77777777" w:rsidR="0089724C" w:rsidRDefault="004B3EEE">
      <w:pPr>
        <w:shd w:val="clear" w:color="auto" w:fill="FFFFFF"/>
        <w:spacing w:before="240" w:after="240"/>
        <w:rPr>
          <w:rFonts w:ascii="Ubuntu" w:eastAsia="Ubuntu" w:hAnsi="Ubuntu" w:cs="Ubuntu"/>
          <w:b/>
          <w:sz w:val="24"/>
          <w:szCs w:val="24"/>
        </w:rPr>
      </w:pPr>
      <w:r>
        <w:rPr>
          <w:rFonts w:ascii="Ubuntu" w:eastAsia="Ubuntu" w:hAnsi="Ubuntu" w:cs="Ubuntu"/>
          <w:b/>
          <w:sz w:val="24"/>
          <w:szCs w:val="24"/>
        </w:rPr>
        <w:t xml:space="preserve"> </w:t>
      </w:r>
    </w:p>
    <w:p w14:paraId="7846D86E" w14:textId="77777777" w:rsidR="0089724C" w:rsidRDefault="0089724C">
      <w:pPr>
        <w:shd w:val="clear" w:color="auto" w:fill="FFFFFF"/>
        <w:spacing w:before="240" w:after="240"/>
        <w:rPr>
          <w:rFonts w:ascii="Ubuntu" w:eastAsia="Ubuntu" w:hAnsi="Ubuntu" w:cs="Ubuntu"/>
          <w:b/>
          <w:sz w:val="24"/>
          <w:szCs w:val="24"/>
        </w:rPr>
      </w:pPr>
    </w:p>
    <w:p w14:paraId="50E9DAB0" w14:textId="77777777" w:rsidR="0089724C" w:rsidRDefault="0089724C">
      <w:pPr>
        <w:shd w:val="clear" w:color="auto" w:fill="FFFFFF"/>
        <w:spacing w:before="240" w:after="240"/>
        <w:rPr>
          <w:rFonts w:ascii="Ubuntu" w:eastAsia="Ubuntu" w:hAnsi="Ubuntu" w:cs="Ubuntu"/>
          <w:b/>
          <w:sz w:val="24"/>
          <w:szCs w:val="24"/>
        </w:rPr>
      </w:pPr>
    </w:p>
    <w:p w14:paraId="36776CFA" w14:textId="77777777" w:rsidR="0089724C" w:rsidRDefault="0089724C">
      <w:pPr>
        <w:shd w:val="clear" w:color="auto" w:fill="FFFFFF"/>
        <w:spacing w:before="240" w:after="240"/>
        <w:rPr>
          <w:rFonts w:ascii="Ubuntu" w:eastAsia="Ubuntu" w:hAnsi="Ubuntu" w:cs="Ubuntu"/>
          <w:b/>
          <w:sz w:val="24"/>
          <w:szCs w:val="24"/>
        </w:rPr>
      </w:pPr>
    </w:p>
    <w:p w14:paraId="1E9C80E6" w14:textId="77777777" w:rsidR="0089724C" w:rsidRDefault="004B3EEE">
      <w:pPr>
        <w:shd w:val="clear" w:color="auto" w:fill="FFFFFF"/>
        <w:spacing w:after="0"/>
        <w:ind w:left="560" w:right="540"/>
        <w:jc w:val="center"/>
        <w:rPr>
          <w:rFonts w:ascii="Ubuntu" w:eastAsia="Ubuntu" w:hAnsi="Ubuntu" w:cs="Ubuntu"/>
          <w:b/>
          <w:sz w:val="40"/>
          <w:szCs w:val="40"/>
        </w:rPr>
      </w:pPr>
      <w:r>
        <w:rPr>
          <w:rFonts w:ascii="Ubuntu" w:eastAsia="Ubuntu" w:hAnsi="Ubuntu" w:cs="Ubuntu"/>
          <w:b/>
          <w:sz w:val="40"/>
          <w:szCs w:val="40"/>
        </w:rPr>
        <w:t>БИЗНЕС-ПЛАН</w:t>
      </w:r>
      <w:r>
        <w:rPr>
          <w:rFonts w:ascii="Ubuntu" w:eastAsia="Ubuntu" w:hAnsi="Ubuntu" w:cs="Ubuntu"/>
          <w:b/>
          <w:sz w:val="40"/>
          <w:szCs w:val="40"/>
        </w:rPr>
        <w:br/>
        <w:t>СОЦИАЛЬНОГО ПРЕДПРИЯТИЯ</w:t>
      </w:r>
    </w:p>
    <w:p w14:paraId="7509B55E" w14:textId="77777777" w:rsidR="0089724C" w:rsidRDefault="004B3EEE">
      <w:pPr>
        <w:shd w:val="clear" w:color="auto" w:fill="FFFFFF"/>
        <w:spacing w:after="0"/>
        <w:ind w:left="560" w:right="540"/>
        <w:jc w:val="center"/>
        <w:rPr>
          <w:rFonts w:ascii="Ubuntu" w:eastAsia="Ubuntu" w:hAnsi="Ubuntu" w:cs="Ubuntu"/>
          <w:b/>
          <w:u w:val="single"/>
        </w:rPr>
      </w:pPr>
      <w:r>
        <w:rPr>
          <w:rFonts w:ascii="Ubuntu" w:eastAsia="Ubuntu" w:hAnsi="Ubuntu" w:cs="Ubuntu"/>
          <w:b/>
          <w:u w:val="single"/>
        </w:rPr>
        <w:t xml:space="preserve"> </w:t>
      </w:r>
    </w:p>
    <w:p w14:paraId="107FD1BC" w14:textId="77777777" w:rsidR="0089724C" w:rsidRDefault="0089724C">
      <w:pPr>
        <w:rPr>
          <w:rFonts w:ascii="Ubuntu" w:eastAsia="Ubuntu" w:hAnsi="Ubuntu" w:cs="Ubuntu"/>
          <w:sz w:val="20"/>
          <w:szCs w:val="20"/>
        </w:rPr>
      </w:pPr>
    </w:p>
    <w:p w14:paraId="129DD312" w14:textId="77777777" w:rsidR="0089724C" w:rsidRDefault="004B3EEE">
      <w:pPr>
        <w:shd w:val="clear" w:color="auto" w:fill="FFFFFF"/>
        <w:spacing w:before="240" w:after="240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 </w:t>
      </w:r>
    </w:p>
    <w:p w14:paraId="4BB70EBD" w14:textId="77777777" w:rsidR="0089724C" w:rsidRDefault="004B3EEE">
      <w:pPr>
        <w:shd w:val="clear" w:color="auto" w:fill="FFFFFF"/>
        <w:spacing w:before="240" w:after="240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 </w:t>
      </w:r>
    </w:p>
    <w:p w14:paraId="48BD4126" w14:textId="77777777" w:rsidR="0089724C" w:rsidRDefault="004B3EEE">
      <w:pPr>
        <w:shd w:val="clear" w:color="auto" w:fill="FFFFFF"/>
        <w:spacing w:before="240" w:after="240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 </w:t>
      </w: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5775"/>
      </w:tblGrid>
      <w:tr w:rsidR="0089724C" w14:paraId="31F5E474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3C81" w14:textId="77777777" w:rsidR="0089724C" w:rsidRDefault="004B3EEE">
            <w:pPr>
              <w:shd w:val="clear" w:color="auto" w:fill="FFFFFF"/>
              <w:spacing w:after="0" w:line="240" w:lineRule="auto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i/>
                <w:sz w:val="24"/>
                <w:szCs w:val="24"/>
              </w:rPr>
              <w:t>Название предприятия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2D158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sz w:val="24"/>
                <w:szCs w:val="24"/>
              </w:rPr>
            </w:pPr>
          </w:p>
        </w:tc>
      </w:tr>
      <w:tr w:rsidR="0089724C" w14:paraId="716103F6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F48E" w14:textId="77777777" w:rsidR="0089724C" w:rsidRDefault="004B3EEE">
            <w:pPr>
              <w:shd w:val="clear" w:color="auto" w:fill="FFFFFF"/>
              <w:spacing w:after="0" w:line="240" w:lineRule="auto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i/>
                <w:sz w:val="24"/>
                <w:szCs w:val="24"/>
              </w:rPr>
              <w:t>Данные владельца(цев)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D130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sz w:val="24"/>
                <w:szCs w:val="24"/>
              </w:rPr>
            </w:pPr>
          </w:p>
        </w:tc>
      </w:tr>
      <w:tr w:rsidR="0089724C" w14:paraId="48152C5C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1F94B" w14:textId="77777777" w:rsidR="0089724C" w:rsidRDefault="004B3EEE">
            <w:pPr>
              <w:shd w:val="clear" w:color="auto" w:fill="FFFFFF"/>
              <w:spacing w:after="0" w:line="240" w:lineRule="auto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i/>
                <w:sz w:val="24"/>
                <w:szCs w:val="24"/>
              </w:rPr>
              <w:t>Адрес предприятия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6EB7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sz w:val="24"/>
                <w:szCs w:val="24"/>
              </w:rPr>
            </w:pPr>
          </w:p>
        </w:tc>
      </w:tr>
      <w:tr w:rsidR="0089724C" w14:paraId="26CEBE04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A301" w14:textId="77777777" w:rsidR="0089724C" w:rsidRDefault="004B3EEE">
            <w:pPr>
              <w:shd w:val="clear" w:color="auto" w:fill="FFFFFF"/>
              <w:spacing w:after="0" w:line="240" w:lineRule="auto"/>
              <w:ind w:right="38"/>
              <w:jc w:val="right"/>
              <w:rPr>
                <w:rFonts w:ascii="Ubuntu" w:eastAsia="Ubuntu" w:hAnsi="Ubuntu" w:cs="Ubuntu"/>
                <w:i/>
                <w:sz w:val="24"/>
                <w:szCs w:val="24"/>
              </w:rPr>
            </w:pPr>
            <w:r>
              <w:rPr>
                <w:rFonts w:ascii="Ubuntu" w:eastAsia="Ubuntu" w:hAnsi="Ubuntu" w:cs="Ubuntu"/>
                <w:i/>
                <w:sz w:val="24"/>
                <w:szCs w:val="24"/>
              </w:rPr>
              <w:t>Телефон мобильный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1588B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sz w:val="24"/>
                <w:szCs w:val="24"/>
              </w:rPr>
            </w:pPr>
          </w:p>
        </w:tc>
      </w:tr>
      <w:tr w:rsidR="0089724C" w14:paraId="2B85153F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C5A1F" w14:textId="77777777" w:rsidR="0089724C" w:rsidRDefault="004B3EEE">
            <w:pPr>
              <w:shd w:val="clear" w:color="auto" w:fill="FFFFFF"/>
              <w:spacing w:after="0" w:line="240" w:lineRule="auto"/>
              <w:ind w:right="38"/>
              <w:jc w:val="right"/>
              <w:rPr>
                <w:rFonts w:ascii="Ubuntu" w:eastAsia="Ubuntu" w:hAnsi="Ubuntu" w:cs="Ubuntu"/>
                <w:i/>
                <w:sz w:val="24"/>
                <w:szCs w:val="24"/>
              </w:rPr>
            </w:pPr>
            <w:r>
              <w:rPr>
                <w:rFonts w:ascii="Ubuntu" w:eastAsia="Ubuntu" w:hAnsi="Ubuntu" w:cs="Ubuntu"/>
                <w:i/>
                <w:sz w:val="24"/>
                <w:szCs w:val="24"/>
              </w:rPr>
              <w:t>Домашний адрес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39B8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sz w:val="24"/>
                <w:szCs w:val="24"/>
              </w:rPr>
            </w:pPr>
          </w:p>
        </w:tc>
      </w:tr>
    </w:tbl>
    <w:p w14:paraId="2B8CDDB7" w14:textId="77777777" w:rsidR="0089724C" w:rsidRDefault="0089724C">
      <w:pPr>
        <w:shd w:val="clear" w:color="auto" w:fill="FFFFFF"/>
        <w:spacing w:after="0" w:line="240" w:lineRule="auto"/>
        <w:rPr>
          <w:rFonts w:ascii="Ubuntu" w:eastAsia="Ubuntu" w:hAnsi="Ubuntu" w:cs="Ubuntu"/>
          <w:sz w:val="24"/>
          <w:szCs w:val="24"/>
        </w:rPr>
      </w:pPr>
    </w:p>
    <w:p w14:paraId="5622886D" w14:textId="77777777" w:rsidR="0089724C" w:rsidRDefault="0089724C">
      <w:pPr>
        <w:shd w:val="clear" w:color="auto" w:fill="FFFFFF"/>
        <w:spacing w:after="0" w:line="240" w:lineRule="auto"/>
        <w:rPr>
          <w:rFonts w:ascii="Ubuntu" w:eastAsia="Ubuntu" w:hAnsi="Ubuntu" w:cs="Ubuntu"/>
          <w:sz w:val="24"/>
          <w:szCs w:val="24"/>
        </w:rPr>
      </w:pPr>
    </w:p>
    <w:p w14:paraId="05D89A5D" w14:textId="77777777" w:rsidR="0089724C" w:rsidRDefault="0089724C">
      <w:pPr>
        <w:shd w:val="clear" w:color="auto" w:fill="FFFFFF"/>
        <w:spacing w:after="0" w:line="240" w:lineRule="auto"/>
        <w:rPr>
          <w:rFonts w:ascii="Ubuntu" w:eastAsia="Ubuntu" w:hAnsi="Ubuntu" w:cs="Ubuntu"/>
        </w:rPr>
      </w:pPr>
    </w:p>
    <w:p w14:paraId="61A69050" w14:textId="77777777" w:rsidR="0089724C" w:rsidRDefault="0089724C">
      <w:pPr>
        <w:shd w:val="clear" w:color="auto" w:fill="FFFFFF"/>
        <w:spacing w:after="0" w:line="240" w:lineRule="auto"/>
        <w:ind w:right="520"/>
        <w:rPr>
          <w:rFonts w:ascii="Ubuntu" w:eastAsia="Ubuntu" w:hAnsi="Ubuntu" w:cs="Ubuntu"/>
        </w:rPr>
      </w:pPr>
    </w:p>
    <w:p w14:paraId="4DFB458C" w14:textId="77777777" w:rsidR="0089724C" w:rsidRDefault="0089724C">
      <w:pPr>
        <w:shd w:val="clear" w:color="auto" w:fill="FFFFFF"/>
        <w:spacing w:after="0" w:line="240" w:lineRule="auto"/>
        <w:ind w:right="520"/>
        <w:rPr>
          <w:rFonts w:ascii="Ubuntu" w:eastAsia="Ubuntu" w:hAnsi="Ubuntu" w:cs="Ubuntu"/>
          <w:sz w:val="24"/>
          <w:szCs w:val="24"/>
        </w:rPr>
      </w:pPr>
    </w:p>
    <w:p w14:paraId="3BA7E8B2" w14:textId="77777777" w:rsidR="0089724C" w:rsidRDefault="0089724C">
      <w:pPr>
        <w:shd w:val="clear" w:color="auto" w:fill="FFFFFF"/>
        <w:spacing w:before="240" w:after="240"/>
        <w:ind w:left="860"/>
        <w:rPr>
          <w:rFonts w:ascii="Ubuntu" w:eastAsia="Ubuntu" w:hAnsi="Ubuntu" w:cs="Ubuntu"/>
          <w:sz w:val="24"/>
          <w:szCs w:val="24"/>
        </w:rPr>
      </w:pPr>
    </w:p>
    <w:p w14:paraId="3396D087" w14:textId="77777777" w:rsidR="0089724C" w:rsidRDefault="0089724C">
      <w:pPr>
        <w:shd w:val="clear" w:color="auto" w:fill="FFFFFF"/>
        <w:spacing w:before="240" w:after="240"/>
        <w:ind w:left="860"/>
        <w:rPr>
          <w:rFonts w:ascii="Ubuntu" w:eastAsia="Ubuntu" w:hAnsi="Ubuntu" w:cs="Ubuntu"/>
          <w:sz w:val="24"/>
          <w:szCs w:val="24"/>
        </w:rPr>
      </w:pPr>
    </w:p>
    <w:p w14:paraId="3BCA990B" w14:textId="77777777" w:rsidR="0089724C" w:rsidRDefault="0089724C">
      <w:pPr>
        <w:shd w:val="clear" w:color="auto" w:fill="FFFFFF"/>
        <w:spacing w:before="240" w:after="240"/>
        <w:ind w:left="860"/>
        <w:rPr>
          <w:rFonts w:ascii="Ubuntu" w:eastAsia="Ubuntu" w:hAnsi="Ubuntu" w:cs="Ubuntu"/>
          <w:sz w:val="24"/>
          <w:szCs w:val="24"/>
        </w:rPr>
      </w:pPr>
    </w:p>
    <w:p w14:paraId="665E1834" w14:textId="77777777" w:rsidR="0089724C" w:rsidRDefault="004B3EEE">
      <w:pPr>
        <w:shd w:val="clear" w:color="auto" w:fill="FFFFFF"/>
        <w:spacing w:before="240" w:after="240"/>
        <w:jc w:val="center"/>
        <w:rPr>
          <w:rFonts w:ascii="Ubuntu" w:eastAsia="Ubuntu" w:hAnsi="Ubuntu" w:cs="Ubuntu"/>
          <w:b/>
          <w:sz w:val="24"/>
          <w:szCs w:val="24"/>
        </w:rPr>
      </w:pPr>
      <w:r>
        <w:rPr>
          <w:rFonts w:ascii="Ubuntu" w:eastAsia="Ubuntu" w:hAnsi="Ubuntu" w:cs="Ubuntu"/>
          <w:sz w:val="24"/>
          <w:szCs w:val="24"/>
        </w:rPr>
        <w:t xml:space="preserve"> г. ________________</w:t>
      </w:r>
      <w:r>
        <w:br w:type="page"/>
      </w:r>
    </w:p>
    <w:p w14:paraId="42D38198" w14:textId="77777777" w:rsidR="0089724C" w:rsidRDefault="004B3EEE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СОДЕРЖАНИЕ</w:t>
      </w:r>
    </w:p>
    <w:sdt>
      <w:sdtPr>
        <w:id w:val="1269354669"/>
        <w:docPartObj>
          <w:docPartGallery w:val="Table of Contents"/>
          <w:docPartUnique/>
        </w:docPartObj>
      </w:sdtPr>
      <w:sdtEndPr/>
      <w:sdtContent>
        <w:p w14:paraId="471F83FA" w14:textId="77777777" w:rsidR="0089724C" w:rsidRDefault="004B3EEE">
          <w:pPr>
            <w:tabs>
              <w:tab w:val="right" w:pos="9025"/>
            </w:tabs>
            <w:spacing w:before="80" w:line="240" w:lineRule="auto"/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89sr8jxxc9n">
            <w:r>
              <w:t>1. РЕЗЮМЕ ПРОЕКТА</w:t>
            </w:r>
          </w:hyperlink>
          <w:r>
            <w:tab/>
          </w:r>
          <w:r>
            <w:fldChar w:fldCharType="begin"/>
          </w:r>
          <w:r>
            <w:instrText xml:space="preserve"> PAGEREF _t89sr8jxxc9n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1F16ECE8" w14:textId="77777777" w:rsidR="0089724C" w:rsidRDefault="0021078D">
          <w:pPr>
            <w:tabs>
              <w:tab w:val="right" w:pos="9025"/>
            </w:tabs>
            <w:spacing w:before="200" w:line="240" w:lineRule="auto"/>
          </w:pPr>
          <w:hyperlink w:anchor="_ixnnxa2xr8k3">
            <w:r w:rsidR="004B3EEE">
              <w:t>2. СОЦИАЛЬНАЯ ЗНАЧИМОСТЬ ПРОЕКТА</w:t>
            </w:r>
          </w:hyperlink>
          <w:r w:rsidR="004B3EEE">
            <w:tab/>
          </w:r>
          <w:r w:rsidR="004B3EEE">
            <w:fldChar w:fldCharType="begin"/>
          </w:r>
          <w:r w:rsidR="004B3EEE">
            <w:instrText xml:space="preserve"> PAGEREF _ixnnxa2xr8k3 \h </w:instrText>
          </w:r>
          <w:r w:rsidR="004B3EEE">
            <w:fldChar w:fldCharType="separate"/>
          </w:r>
          <w:r w:rsidR="004B3EEE">
            <w:t>4</w:t>
          </w:r>
          <w:r w:rsidR="004B3EEE">
            <w:fldChar w:fldCharType="end"/>
          </w:r>
        </w:p>
        <w:p w14:paraId="4D8B4703" w14:textId="77777777" w:rsidR="0089724C" w:rsidRDefault="0021078D">
          <w:pPr>
            <w:tabs>
              <w:tab w:val="right" w:pos="9025"/>
            </w:tabs>
            <w:spacing w:before="200" w:line="240" w:lineRule="auto"/>
          </w:pPr>
          <w:hyperlink w:anchor="_g8wzb7kyunjm">
            <w:r w:rsidR="004B3EEE">
              <w:t>3. ОПИСАНИЕ БИЗНЕСА</w:t>
            </w:r>
          </w:hyperlink>
          <w:r w:rsidR="004B3EEE">
            <w:tab/>
          </w:r>
          <w:r w:rsidR="004B3EEE">
            <w:fldChar w:fldCharType="begin"/>
          </w:r>
          <w:r w:rsidR="004B3EEE">
            <w:instrText xml:space="preserve"> PAGEREF _g8wzb7kyunjm \h </w:instrText>
          </w:r>
          <w:r w:rsidR="004B3EEE">
            <w:fldChar w:fldCharType="separate"/>
          </w:r>
          <w:r w:rsidR="004B3EEE">
            <w:t>5</w:t>
          </w:r>
          <w:r w:rsidR="004B3EEE">
            <w:fldChar w:fldCharType="end"/>
          </w:r>
        </w:p>
        <w:p w14:paraId="733029E9" w14:textId="77777777" w:rsidR="0089724C" w:rsidRDefault="0021078D">
          <w:pPr>
            <w:tabs>
              <w:tab w:val="right" w:pos="9025"/>
            </w:tabs>
            <w:spacing w:before="200" w:line="240" w:lineRule="auto"/>
          </w:pPr>
          <w:hyperlink w:anchor="_pshlsuuxzbed">
            <w:r w:rsidR="004B3EEE">
              <w:t>4. ЛИЧНАЯ ИНФОРМАЦИЯ О ВЛАДЕЛЬЦЕ</w:t>
            </w:r>
          </w:hyperlink>
          <w:r w:rsidR="004B3EEE">
            <w:tab/>
          </w:r>
          <w:r w:rsidR="004B3EEE">
            <w:fldChar w:fldCharType="begin"/>
          </w:r>
          <w:r w:rsidR="004B3EEE">
            <w:instrText xml:space="preserve"> PAGEREF _pshlsuuxzbed \h </w:instrText>
          </w:r>
          <w:r w:rsidR="004B3EEE">
            <w:fldChar w:fldCharType="separate"/>
          </w:r>
          <w:r w:rsidR="004B3EEE">
            <w:t>6</w:t>
          </w:r>
          <w:r w:rsidR="004B3EEE">
            <w:fldChar w:fldCharType="end"/>
          </w:r>
        </w:p>
        <w:p w14:paraId="19C4B819" w14:textId="77777777" w:rsidR="0089724C" w:rsidRDefault="0021078D">
          <w:pPr>
            <w:tabs>
              <w:tab w:val="right" w:pos="9025"/>
            </w:tabs>
            <w:spacing w:before="200" w:line="240" w:lineRule="auto"/>
          </w:pPr>
          <w:hyperlink w:anchor="_ohrr4nrdmzx9">
            <w:r w:rsidR="004B3EEE">
              <w:t>5. РЫНОК</w:t>
            </w:r>
          </w:hyperlink>
          <w:r w:rsidR="004B3EEE">
            <w:tab/>
          </w:r>
          <w:r w:rsidR="004B3EEE">
            <w:fldChar w:fldCharType="begin"/>
          </w:r>
          <w:r w:rsidR="004B3EEE">
            <w:instrText xml:space="preserve"> PAGEREF _ohrr4nrdmzx9 \h </w:instrText>
          </w:r>
          <w:r w:rsidR="004B3EEE">
            <w:fldChar w:fldCharType="separate"/>
          </w:r>
          <w:r w:rsidR="004B3EEE">
            <w:t>7</w:t>
          </w:r>
          <w:r w:rsidR="004B3EEE">
            <w:fldChar w:fldCharType="end"/>
          </w:r>
        </w:p>
        <w:p w14:paraId="2AD752A7" w14:textId="77777777" w:rsidR="0089724C" w:rsidRDefault="0021078D">
          <w:pPr>
            <w:tabs>
              <w:tab w:val="right" w:pos="9025"/>
            </w:tabs>
            <w:spacing w:before="200" w:line="240" w:lineRule="auto"/>
          </w:pPr>
          <w:hyperlink w:anchor="_m8e4hdk6ip6l">
            <w:r w:rsidR="004B3EEE">
              <w:t>6. СБЫТ</w:t>
            </w:r>
          </w:hyperlink>
          <w:r w:rsidR="004B3EEE">
            <w:tab/>
          </w:r>
          <w:r w:rsidR="004B3EEE">
            <w:fldChar w:fldCharType="begin"/>
          </w:r>
          <w:r w:rsidR="004B3EEE">
            <w:instrText xml:space="preserve"> PAGEREF _m8e4hdk6ip6l \h </w:instrText>
          </w:r>
          <w:r w:rsidR="004B3EEE">
            <w:fldChar w:fldCharType="separate"/>
          </w:r>
          <w:r w:rsidR="004B3EEE">
            <w:t>8</w:t>
          </w:r>
          <w:r w:rsidR="004B3EEE">
            <w:fldChar w:fldCharType="end"/>
          </w:r>
        </w:p>
        <w:p w14:paraId="218A93A8" w14:textId="77777777" w:rsidR="0089724C" w:rsidRDefault="0021078D">
          <w:pPr>
            <w:tabs>
              <w:tab w:val="right" w:pos="9025"/>
            </w:tabs>
            <w:spacing w:before="200" w:line="240" w:lineRule="auto"/>
          </w:pPr>
          <w:hyperlink w:anchor="_2pj63d1tid5y">
            <w:r w:rsidR="004B3EEE">
              <w:t>7. ТРАНСПОРТ, ОБОРУДОВАНИЕ, СЫРЬЕ/МАТЕРИАЛЫ</w:t>
            </w:r>
          </w:hyperlink>
          <w:r w:rsidR="004B3EEE">
            <w:tab/>
          </w:r>
          <w:r w:rsidR="004B3EEE">
            <w:fldChar w:fldCharType="begin"/>
          </w:r>
          <w:r w:rsidR="004B3EEE">
            <w:instrText xml:space="preserve"> PAGEREF _2pj63d1tid5y \h </w:instrText>
          </w:r>
          <w:r w:rsidR="004B3EEE">
            <w:fldChar w:fldCharType="separate"/>
          </w:r>
          <w:r w:rsidR="004B3EEE">
            <w:t>9</w:t>
          </w:r>
          <w:r w:rsidR="004B3EEE">
            <w:fldChar w:fldCharType="end"/>
          </w:r>
        </w:p>
        <w:p w14:paraId="5C4F5657" w14:textId="77777777" w:rsidR="0089724C" w:rsidRDefault="0021078D">
          <w:pPr>
            <w:tabs>
              <w:tab w:val="right" w:pos="9025"/>
            </w:tabs>
            <w:spacing w:before="200" w:line="240" w:lineRule="auto"/>
          </w:pPr>
          <w:hyperlink w:anchor="_u4ylvakl5pxo">
            <w:r w:rsidR="004B3EEE">
              <w:t>8.  СТАРТОВЫЕ ВЛОЖЕНИЯ</w:t>
            </w:r>
          </w:hyperlink>
          <w:r w:rsidR="004B3EEE">
            <w:tab/>
          </w:r>
          <w:r w:rsidR="004B3EEE">
            <w:fldChar w:fldCharType="begin"/>
          </w:r>
          <w:r w:rsidR="004B3EEE">
            <w:instrText xml:space="preserve"> PAGEREF _u4ylvakl5pxo \h </w:instrText>
          </w:r>
          <w:r w:rsidR="004B3EEE">
            <w:fldChar w:fldCharType="separate"/>
          </w:r>
          <w:r w:rsidR="004B3EEE">
            <w:t>10</w:t>
          </w:r>
          <w:r w:rsidR="004B3EEE">
            <w:fldChar w:fldCharType="end"/>
          </w:r>
        </w:p>
        <w:p w14:paraId="6AB03E4A" w14:textId="77777777" w:rsidR="0089724C" w:rsidRDefault="0021078D">
          <w:pPr>
            <w:tabs>
              <w:tab w:val="right" w:pos="9025"/>
            </w:tabs>
            <w:spacing w:before="200" w:line="240" w:lineRule="auto"/>
          </w:pPr>
          <w:hyperlink w:anchor="_o2q2ek4dguzc">
            <w:r w:rsidR="004B3EEE">
              <w:t>9. СТРАХОВАНИЕ И ЛИЦЕНЗИРОВАНИЕ</w:t>
            </w:r>
          </w:hyperlink>
          <w:r w:rsidR="004B3EEE">
            <w:tab/>
          </w:r>
          <w:r w:rsidR="004B3EEE">
            <w:fldChar w:fldCharType="begin"/>
          </w:r>
          <w:r w:rsidR="004B3EEE">
            <w:instrText xml:space="preserve"> PAGEREF _o2q2ek4dguzc \h </w:instrText>
          </w:r>
          <w:r w:rsidR="004B3EEE">
            <w:fldChar w:fldCharType="separate"/>
          </w:r>
          <w:r w:rsidR="004B3EEE">
            <w:t>11</w:t>
          </w:r>
          <w:r w:rsidR="004B3EEE">
            <w:fldChar w:fldCharType="end"/>
          </w:r>
        </w:p>
        <w:p w14:paraId="0652924D" w14:textId="77777777" w:rsidR="0089724C" w:rsidRDefault="0021078D">
          <w:pPr>
            <w:tabs>
              <w:tab w:val="right" w:pos="9025"/>
            </w:tabs>
            <w:spacing w:before="200" w:line="240" w:lineRule="auto"/>
          </w:pPr>
          <w:hyperlink w:anchor="_8u75i9vzctk7">
            <w:r w:rsidR="004B3EEE">
              <w:t>10.  ЦЕЛЬ ПОЛУЧЕНИЯ ФИНАНСОВОЙ ПОДДЕРЖКИ В РАМКАХ ПРОЕКТА "ЛАБОРАТОРИЯ ИНКЛЮЗИВНОСТИ"</w:t>
            </w:r>
          </w:hyperlink>
          <w:r w:rsidR="004B3EEE">
            <w:tab/>
          </w:r>
          <w:r w:rsidR="004B3EEE">
            <w:fldChar w:fldCharType="begin"/>
          </w:r>
          <w:r w:rsidR="004B3EEE">
            <w:instrText xml:space="preserve"> PAGEREF _8u75i9vzctk7 \h </w:instrText>
          </w:r>
          <w:r w:rsidR="004B3EEE">
            <w:fldChar w:fldCharType="separate"/>
          </w:r>
          <w:r w:rsidR="004B3EEE">
            <w:t>12</w:t>
          </w:r>
          <w:r w:rsidR="004B3EEE">
            <w:fldChar w:fldCharType="end"/>
          </w:r>
        </w:p>
        <w:p w14:paraId="28C3394A" w14:textId="77777777" w:rsidR="0089724C" w:rsidRDefault="0021078D">
          <w:pPr>
            <w:tabs>
              <w:tab w:val="right" w:pos="9025"/>
            </w:tabs>
            <w:spacing w:before="200" w:after="80" w:line="240" w:lineRule="auto"/>
          </w:pPr>
          <w:hyperlink w:anchor="_7j576sjob0o2">
            <w:r w:rsidR="004B3EEE">
              <w:t>11. КАЛЕНДАРНЫЙ ПЛАН ПРОЕКТА</w:t>
            </w:r>
          </w:hyperlink>
          <w:r w:rsidR="004B3EEE">
            <w:tab/>
          </w:r>
          <w:r w:rsidR="004B3EEE">
            <w:fldChar w:fldCharType="begin"/>
          </w:r>
          <w:r w:rsidR="004B3EEE">
            <w:instrText xml:space="preserve"> PAGEREF _7j576sjob0o2 \h </w:instrText>
          </w:r>
          <w:r w:rsidR="004B3EEE">
            <w:fldChar w:fldCharType="separate"/>
          </w:r>
          <w:r w:rsidR="004B3EEE">
            <w:rPr>
              <w:b/>
            </w:rPr>
            <w:t>13</w:t>
          </w:r>
          <w:r w:rsidR="004B3EEE">
            <w:fldChar w:fldCharType="end"/>
          </w:r>
          <w:r w:rsidR="004B3EEE">
            <w:fldChar w:fldCharType="end"/>
          </w:r>
        </w:p>
      </w:sdtContent>
    </w:sdt>
    <w:p w14:paraId="647990E4" w14:textId="77777777" w:rsidR="0089724C" w:rsidRDefault="0089724C"/>
    <w:p w14:paraId="26B85FD5" w14:textId="77777777" w:rsidR="0089724C" w:rsidRDefault="004B3EEE">
      <w:pPr>
        <w:pStyle w:val="2"/>
      </w:pPr>
      <w:bookmarkStart w:id="1" w:name="_fbqzvdtzn6gv" w:colFirst="0" w:colLast="0"/>
      <w:bookmarkEnd w:id="1"/>
      <w:r>
        <w:br w:type="page"/>
      </w:r>
    </w:p>
    <w:p w14:paraId="0A414287" w14:textId="77777777" w:rsidR="0089724C" w:rsidRDefault="004B3EEE">
      <w:pPr>
        <w:pStyle w:val="2"/>
      </w:pPr>
      <w:bookmarkStart w:id="2" w:name="_t89sr8jxxc9n" w:colFirst="0" w:colLast="0"/>
      <w:bookmarkEnd w:id="2"/>
      <w:r>
        <w:lastRenderedPageBreak/>
        <w:t>1. РЕЗЮМЕ ПРОЕКТА</w:t>
      </w: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5445"/>
      </w:tblGrid>
      <w:tr w:rsidR="0089724C" w14:paraId="355F9549" w14:textId="77777777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E7D9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b/>
                <w:sz w:val="20"/>
                <w:szCs w:val="20"/>
                <w:u w:val="single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82927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b/>
                <w:sz w:val="24"/>
                <w:szCs w:val="24"/>
                <w:u w:val="single"/>
              </w:rPr>
            </w:pPr>
          </w:p>
        </w:tc>
      </w:tr>
      <w:tr w:rsidR="0089724C" w14:paraId="21ED0BD9" w14:textId="77777777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EDC60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Организационно-правовая форма предприятия</w:t>
            </w:r>
          </w:p>
          <w:p w14:paraId="1C8913F6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b/>
                <w:sz w:val="18"/>
                <w:szCs w:val="18"/>
              </w:rPr>
            </w:pPr>
            <w:r>
              <w:rPr>
                <w:rFonts w:ascii="Ubuntu" w:eastAsia="Ubuntu" w:hAnsi="Ubuntu" w:cs="Ubuntu"/>
                <w:i/>
                <w:sz w:val="18"/>
                <w:szCs w:val="18"/>
              </w:rPr>
              <w:t>(ИП, ООО, НКО, самозанятый)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89FA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b/>
                <w:sz w:val="24"/>
                <w:szCs w:val="24"/>
                <w:u w:val="single"/>
              </w:rPr>
            </w:pPr>
          </w:p>
        </w:tc>
      </w:tr>
      <w:tr w:rsidR="0089724C" w14:paraId="4EF8A557" w14:textId="77777777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C3703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b/>
                <w:sz w:val="20"/>
                <w:szCs w:val="20"/>
                <w:u w:val="single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Количество учредителей: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23E4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b/>
                <w:sz w:val="24"/>
                <w:szCs w:val="24"/>
                <w:u w:val="single"/>
              </w:rPr>
            </w:pPr>
          </w:p>
        </w:tc>
      </w:tr>
      <w:tr w:rsidR="0089724C" w14:paraId="0EC22185" w14:textId="77777777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C755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b/>
                <w:sz w:val="20"/>
                <w:szCs w:val="20"/>
                <w:u w:val="single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Предполагаемые сроки начала деятельности: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E1B7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b/>
                <w:sz w:val="24"/>
                <w:szCs w:val="24"/>
                <w:u w:val="single"/>
              </w:rPr>
            </w:pPr>
          </w:p>
        </w:tc>
      </w:tr>
      <w:tr w:rsidR="0089724C" w14:paraId="751AACC0" w14:textId="77777777">
        <w:trPr>
          <w:trHeight w:val="983"/>
        </w:trPr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C9E7E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Необходимые первоначальные инвестиции</w:t>
            </w:r>
          </w:p>
          <w:p w14:paraId="55A923EF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b/>
                <w:sz w:val="16"/>
                <w:szCs w:val="16"/>
              </w:rPr>
            </w:pPr>
            <w:r>
              <w:rPr>
                <w:rFonts w:ascii="Ubuntu" w:eastAsia="Ubuntu" w:hAnsi="Ubuntu" w:cs="Ubuntu"/>
                <w:sz w:val="16"/>
                <w:szCs w:val="16"/>
              </w:rPr>
              <w:t>информация из раздела 8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471B2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b/>
                <w:sz w:val="24"/>
                <w:szCs w:val="24"/>
                <w:u w:val="single"/>
              </w:rPr>
            </w:pPr>
          </w:p>
        </w:tc>
      </w:tr>
      <w:tr w:rsidR="0089724C" w14:paraId="5D018F41" w14:textId="77777777">
        <w:trPr>
          <w:trHeight w:val="135"/>
        </w:trPr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41F4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Социальное влияние</w:t>
            </w:r>
          </w:p>
          <w:p w14:paraId="2388FF64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b/>
                <w:sz w:val="16"/>
                <w:szCs w:val="16"/>
              </w:rPr>
            </w:pPr>
            <w:r>
              <w:rPr>
                <w:rFonts w:ascii="Ubuntu" w:eastAsia="Ubuntu" w:hAnsi="Ubuntu" w:cs="Ubuntu"/>
                <w:sz w:val="16"/>
                <w:szCs w:val="16"/>
              </w:rPr>
              <w:t>информация из раздела 2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A5952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b/>
                <w:sz w:val="24"/>
                <w:szCs w:val="24"/>
                <w:u w:val="single"/>
              </w:rPr>
            </w:pPr>
          </w:p>
        </w:tc>
      </w:tr>
      <w:tr w:rsidR="0089724C" w14:paraId="1D1A4E9E" w14:textId="77777777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A293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Предполагаемый среднемесячный доход, 1-ый год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FCBCD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b/>
                <w:sz w:val="24"/>
                <w:szCs w:val="24"/>
                <w:u w:val="single"/>
              </w:rPr>
            </w:pPr>
          </w:p>
        </w:tc>
      </w:tr>
      <w:tr w:rsidR="0089724C" w14:paraId="456C0ADD" w14:textId="77777777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C065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Предполагаемый среднемесячный доход, 2-ой год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F909F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b/>
                <w:sz w:val="24"/>
                <w:szCs w:val="24"/>
                <w:u w:val="single"/>
              </w:rPr>
            </w:pPr>
          </w:p>
        </w:tc>
      </w:tr>
      <w:tr w:rsidR="0089724C" w14:paraId="45FC37BD" w14:textId="77777777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97BA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Предполагаемый среднемесячный доход, 3-ий год</w:t>
            </w:r>
          </w:p>
          <w:p w14:paraId="086E9370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b/>
                <w:sz w:val="16"/>
                <w:szCs w:val="16"/>
              </w:rPr>
            </w:pPr>
            <w:r>
              <w:rPr>
                <w:rFonts w:ascii="Ubuntu" w:eastAsia="Ubuntu" w:hAnsi="Ubuntu" w:cs="Ubuntu"/>
                <w:sz w:val="16"/>
                <w:szCs w:val="16"/>
              </w:rPr>
              <w:t>(добавить строки, если предполагается больший срок финансирования)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F380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b/>
                <w:sz w:val="24"/>
                <w:szCs w:val="24"/>
                <w:u w:val="single"/>
              </w:rPr>
            </w:pPr>
          </w:p>
        </w:tc>
      </w:tr>
      <w:tr w:rsidR="0089724C" w14:paraId="3BE51094" w14:textId="77777777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31703" w14:textId="3B1D765F" w:rsidR="0089724C" w:rsidRPr="00B54947" w:rsidRDefault="004B3EEE">
            <w:pPr>
              <w:spacing w:after="0" w:line="240" w:lineRule="auto"/>
              <w:jc w:val="right"/>
              <w:rPr>
                <w:rFonts w:ascii="Arial" w:eastAsia="Ubuntu" w:hAnsi="Arial" w:cs="Arial"/>
                <w:b/>
                <w:sz w:val="20"/>
                <w:szCs w:val="20"/>
                <w:lang w:val="ru-RU"/>
              </w:rPr>
            </w:pPr>
            <w:r w:rsidRPr="00B54947">
              <w:rPr>
                <w:rFonts w:ascii="Arial" w:eastAsia="Ubuntu" w:hAnsi="Arial" w:cs="Arial"/>
                <w:b/>
                <w:sz w:val="20"/>
                <w:szCs w:val="20"/>
              </w:rPr>
              <w:t xml:space="preserve">Срок </w:t>
            </w:r>
            <w:r w:rsidR="00B54947" w:rsidRPr="00B54947">
              <w:rPr>
                <w:rFonts w:ascii="Arial" w:eastAsia="Ubuntu" w:hAnsi="Arial" w:cs="Arial"/>
                <w:b/>
                <w:sz w:val="20"/>
                <w:szCs w:val="20"/>
                <w:lang w:val="ru-RU"/>
              </w:rPr>
              <w:t xml:space="preserve">окупаемости 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6C7A0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b/>
                <w:sz w:val="24"/>
                <w:szCs w:val="24"/>
                <w:u w:val="single"/>
              </w:rPr>
            </w:pPr>
          </w:p>
        </w:tc>
      </w:tr>
      <w:tr w:rsidR="0089724C" w14:paraId="2230A77F" w14:textId="77777777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D43B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Запрашиваемая сумма финансирования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CCCD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b/>
                <w:sz w:val="24"/>
                <w:szCs w:val="24"/>
                <w:u w:val="single"/>
              </w:rPr>
            </w:pPr>
          </w:p>
        </w:tc>
      </w:tr>
      <w:tr w:rsidR="0089724C" w14:paraId="1F64C001" w14:textId="77777777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83F6F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Назначение запрашиваемых средств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4C95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b/>
                <w:sz w:val="24"/>
                <w:szCs w:val="24"/>
                <w:u w:val="single"/>
              </w:rPr>
            </w:pPr>
          </w:p>
        </w:tc>
      </w:tr>
      <w:tr w:rsidR="0089724C" w14:paraId="58501617" w14:textId="77777777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6B1F6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Ключевые мероприятия проекта</w:t>
            </w:r>
          </w:p>
          <w:p w14:paraId="22863523" w14:textId="77777777" w:rsidR="0089724C" w:rsidRDefault="004B3EEE">
            <w:pPr>
              <w:spacing w:after="0" w:line="240" w:lineRule="auto"/>
              <w:jc w:val="right"/>
              <w:rPr>
                <w:rFonts w:ascii="Ubuntu" w:eastAsia="Ubuntu" w:hAnsi="Ubuntu" w:cs="Ubuntu"/>
                <w:sz w:val="16"/>
                <w:szCs w:val="16"/>
              </w:rPr>
            </w:pPr>
            <w:r>
              <w:rPr>
                <w:rFonts w:ascii="Ubuntu" w:eastAsia="Ubuntu" w:hAnsi="Ubuntu" w:cs="Ubuntu"/>
                <w:sz w:val="16"/>
                <w:szCs w:val="16"/>
              </w:rPr>
              <w:t>перечисляются основные вехи</w:t>
            </w:r>
            <w:r>
              <w:rPr>
                <w:rFonts w:ascii="Ubuntu" w:eastAsia="Ubuntu" w:hAnsi="Ubuntu" w:cs="Ubuntu"/>
                <w:sz w:val="16"/>
                <w:szCs w:val="16"/>
              </w:rPr>
              <w:br/>
              <w:t>из раздела 11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427B" w14:textId="77777777" w:rsidR="0089724C" w:rsidRDefault="00897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buntu" w:eastAsia="Ubuntu" w:hAnsi="Ubuntu" w:cs="Ubuntu"/>
                <w:b/>
                <w:sz w:val="24"/>
                <w:szCs w:val="24"/>
                <w:u w:val="single"/>
              </w:rPr>
            </w:pPr>
          </w:p>
        </w:tc>
      </w:tr>
    </w:tbl>
    <w:p w14:paraId="136C4D0B" w14:textId="77777777" w:rsidR="0089724C" w:rsidRDefault="004B3EEE">
      <w:pPr>
        <w:spacing w:before="240" w:after="240"/>
        <w:rPr>
          <w:rFonts w:ascii="Ubuntu" w:eastAsia="Ubuntu" w:hAnsi="Ubuntu" w:cs="Ubuntu"/>
          <w:sz w:val="24"/>
          <w:szCs w:val="24"/>
        </w:rPr>
      </w:pPr>
      <w:r>
        <w:br w:type="page"/>
      </w:r>
    </w:p>
    <w:p w14:paraId="3CD46CEC" w14:textId="180B2B0B" w:rsidR="0089724C" w:rsidRDefault="004B3EEE">
      <w:pPr>
        <w:pStyle w:val="2"/>
        <w:rPr>
          <w:rFonts w:asciiTheme="minorHAnsi" w:hAnsiTheme="minorHAnsi"/>
        </w:rPr>
      </w:pPr>
      <w:bookmarkStart w:id="3" w:name="_ixnnxa2xr8k3" w:colFirst="0" w:colLast="0"/>
      <w:bookmarkEnd w:id="3"/>
      <w:r>
        <w:lastRenderedPageBreak/>
        <w:t>2. СОЦИАЛЬНАЯ ЗНАЧИМОСТЬ ПРОЕКТА</w:t>
      </w:r>
    </w:p>
    <w:p w14:paraId="224D608C" w14:textId="77777777" w:rsidR="003577AA" w:rsidRDefault="003577AA" w:rsidP="003577AA">
      <w:pPr>
        <w:rPr>
          <w:sz w:val="24"/>
          <w:szCs w:val="24"/>
        </w:rPr>
      </w:pPr>
    </w:p>
    <w:p w14:paraId="0D7DA844" w14:textId="77777777" w:rsidR="003577AA" w:rsidRPr="007336F2" w:rsidRDefault="003577AA" w:rsidP="00891156">
      <w:pPr>
        <w:widowControl w:val="0"/>
        <w:suppressAutoHyphens/>
        <w:autoSpaceDE w:val="0"/>
        <w:spacing w:after="0" w:line="240" w:lineRule="auto"/>
        <w:ind w:left="720"/>
        <w:rPr>
          <w:b/>
          <w:sz w:val="24"/>
          <w:szCs w:val="24"/>
        </w:rPr>
      </w:pPr>
      <w:r w:rsidRPr="007336F2">
        <w:rPr>
          <w:b/>
          <w:sz w:val="24"/>
          <w:szCs w:val="24"/>
        </w:rPr>
        <w:t>Описание проблемы</w:t>
      </w:r>
    </w:p>
    <w:p w14:paraId="28ACDE2B" w14:textId="77777777" w:rsidR="003577AA" w:rsidRPr="00677617" w:rsidRDefault="003577AA" w:rsidP="003577AA">
      <w:pPr>
        <w:rPr>
          <w:i/>
          <w:color w:val="4472C4"/>
          <w:sz w:val="24"/>
          <w:szCs w:val="24"/>
        </w:rPr>
      </w:pPr>
      <w:r w:rsidRPr="00677617">
        <w:rPr>
          <w:i/>
          <w:color w:val="4472C4"/>
          <w:sz w:val="24"/>
          <w:szCs w:val="24"/>
        </w:rPr>
        <w:t>Опишите проблему, на решение которой направлен проект, укажите, почему решение, которое предлагаете вы, актуально и значимо.</w:t>
      </w:r>
    </w:p>
    <w:p w14:paraId="0AD3EA92" w14:textId="77777777" w:rsidR="003577AA" w:rsidRDefault="003577AA" w:rsidP="003577AA">
      <w:pPr>
        <w:rPr>
          <w:sz w:val="24"/>
          <w:szCs w:val="24"/>
        </w:rPr>
      </w:pPr>
    </w:p>
    <w:p w14:paraId="7EDA996F" w14:textId="77777777" w:rsidR="003577AA" w:rsidRPr="007336F2" w:rsidRDefault="003577AA" w:rsidP="00891156">
      <w:pPr>
        <w:widowControl w:val="0"/>
        <w:suppressAutoHyphens/>
        <w:autoSpaceDE w:val="0"/>
        <w:spacing w:after="0" w:line="240" w:lineRule="auto"/>
        <w:ind w:left="720"/>
        <w:rPr>
          <w:b/>
          <w:sz w:val="24"/>
          <w:szCs w:val="24"/>
        </w:rPr>
      </w:pPr>
      <w:r w:rsidRPr="007336F2">
        <w:rPr>
          <w:b/>
          <w:sz w:val="24"/>
          <w:szCs w:val="24"/>
        </w:rPr>
        <w:t>Целевая группа (группы)</w:t>
      </w:r>
    </w:p>
    <w:p w14:paraId="233D3295" w14:textId="77777777" w:rsidR="003577AA" w:rsidRPr="00677617" w:rsidRDefault="003577AA" w:rsidP="003577AA">
      <w:pPr>
        <w:rPr>
          <w:i/>
          <w:color w:val="4472C4"/>
          <w:sz w:val="24"/>
          <w:szCs w:val="24"/>
        </w:rPr>
      </w:pPr>
      <w:r w:rsidRPr="00677617">
        <w:rPr>
          <w:i/>
          <w:color w:val="4472C4"/>
          <w:sz w:val="24"/>
          <w:szCs w:val="24"/>
        </w:rPr>
        <w:t>Опишите целевую группу, которая является благо получателем в вашем проекте. Укажите количественные показатели по годам реализации проекта.</w:t>
      </w:r>
    </w:p>
    <w:p w14:paraId="7DCA5052" w14:textId="77777777" w:rsidR="003577AA" w:rsidRDefault="003577AA" w:rsidP="003577AA">
      <w:pPr>
        <w:rPr>
          <w:sz w:val="24"/>
          <w:szCs w:val="24"/>
        </w:rPr>
      </w:pPr>
    </w:p>
    <w:p w14:paraId="557863F5" w14:textId="77777777" w:rsidR="003577AA" w:rsidRDefault="003577AA" w:rsidP="003577AA">
      <w:pPr>
        <w:rPr>
          <w:sz w:val="24"/>
          <w:szCs w:val="24"/>
        </w:rPr>
      </w:pPr>
    </w:p>
    <w:p w14:paraId="069F85C0" w14:textId="77777777" w:rsidR="003577AA" w:rsidRDefault="003577AA" w:rsidP="00891156">
      <w:pPr>
        <w:widowControl w:val="0"/>
        <w:suppressAutoHyphens/>
        <w:autoSpaceDE w:val="0"/>
        <w:spacing w:after="0" w:line="240" w:lineRule="auto"/>
        <w:ind w:left="720"/>
        <w:rPr>
          <w:b/>
          <w:sz w:val="24"/>
          <w:szCs w:val="24"/>
        </w:rPr>
      </w:pPr>
      <w:r w:rsidRPr="007336F2">
        <w:rPr>
          <w:b/>
          <w:sz w:val="24"/>
          <w:szCs w:val="24"/>
        </w:rPr>
        <w:t>Инновационность</w:t>
      </w:r>
    </w:p>
    <w:p w14:paraId="30DABEC3" w14:textId="77777777" w:rsidR="003577AA" w:rsidRPr="007336F2" w:rsidRDefault="003577AA" w:rsidP="003577AA">
      <w:pPr>
        <w:rPr>
          <w:i/>
          <w:color w:val="4472C4"/>
          <w:sz w:val="24"/>
          <w:szCs w:val="24"/>
        </w:rPr>
      </w:pPr>
      <w:r w:rsidRPr="007336F2">
        <w:rPr>
          <w:i/>
          <w:color w:val="4472C4"/>
          <w:sz w:val="24"/>
          <w:szCs w:val="24"/>
        </w:rPr>
        <w:t>В предлагаемом проекте обязательно должна быть предложена инновация, которая может быть выражена в новом подходе в решении проблемы, либо ином, более экологичном и эффективном способе производства, новом подходе к управлению, либо новый товар или услуга, качественно меняющий уровень жизни представителей целевой группы.</w:t>
      </w:r>
    </w:p>
    <w:p w14:paraId="52D51887" w14:textId="77777777" w:rsidR="003577AA" w:rsidRDefault="003577AA" w:rsidP="003577AA">
      <w:pPr>
        <w:ind w:left="720"/>
        <w:rPr>
          <w:b/>
          <w:sz w:val="24"/>
          <w:szCs w:val="24"/>
        </w:rPr>
      </w:pPr>
    </w:p>
    <w:p w14:paraId="541ADD24" w14:textId="77777777" w:rsidR="003577AA" w:rsidRDefault="003577AA" w:rsidP="00891156">
      <w:pPr>
        <w:widowControl w:val="0"/>
        <w:suppressAutoHyphens/>
        <w:autoSpaceDE w:val="0"/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Социальное влияние</w:t>
      </w:r>
    </w:p>
    <w:p w14:paraId="25A28FB6" w14:textId="77777777" w:rsidR="003577AA" w:rsidRPr="00677617" w:rsidRDefault="003577AA" w:rsidP="003577AA">
      <w:pPr>
        <w:rPr>
          <w:i/>
          <w:color w:val="4472C4"/>
          <w:sz w:val="24"/>
          <w:szCs w:val="24"/>
        </w:rPr>
      </w:pPr>
      <w:r w:rsidRPr="00677617">
        <w:rPr>
          <w:i/>
          <w:color w:val="4472C4"/>
          <w:sz w:val="24"/>
          <w:szCs w:val="24"/>
        </w:rPr>
        <w:t xml:space="preserve">Укажите, в чем основной социальный эффект от вашего проекта, какие качественные и количественные показатели вы хотите достигнуть в ходе реализации вашего проекта, как изменится проблема с течением времени по итогам реализации  </w:t>
      </w:r>
    </w:p>
    <w:p w14:paraId="68700697" w14:textId="77777777" w:rsidR="003577AA" w:rsidRPr="00677617" w:rsidRDefault="003577AA" w:rsidP="003577AA">
      <w:pPr>
        <w:ind w:left="720"/>
        <w:rPr>
          <w:i/>
          <w:color w:val="4472C4"/>
          <w:sz w:val="24"/>
          <w:szCs w:val="24"/>
        </w:rPr>
      </w:pPr>
    </w:p>
    <w:p w14:paraId="2CB9C804" w14:textId="77777777" w:rsidR="003577AA" w:rsidRPr="00677617" w:rsidRDefault="003577AA" w:rsidP="003577AA">
      <w:pPr>
        <w:rPr>
          <w:i/>
          <w:color w:val="4472C4"/>
          <w:sz w:val="24"/>
          <w:szCs w:val="24"/>
        </w:rPr>
      </w:pPr>
    </w:p>
    <w:p w14:paraId="04EA7579" w14:textId="77777777" w:rsidR="003577AA" w:rsidRPr="003577AA" w:rsidRDefault="003577AA" w:rsidP="003577AA"/>
    <w:p w14:paraId="527B0DD9" w14:textId="77777777" w:rsidR="0089724C" w:rsidRDefault="004B3EEE">
      <w:pPr>
        <w:spacing w:before="240" w:after="240"/>
        <w:rPr>
          <w:rFonts w:ascii="Ubuntu" w:eastAsia="Ubuntu" w:hAnsi="Ubuntu" w:cs="Ubuntu"/>
          <w:b/>
          <w:sz w:val="24"/>
          <w:szCs w:val="24"/>
          <w:u w:val="single"/>
        </w:rPr>
      </w:pPr>
      <w:r>
        <w:br w:type="page"/>
      </w:r>
    </w:p>
    <w:p w14:paraId="55CF286B" w14:textId="77777777" w:rsidR="0089724C" w:rsidRDefault="004B3EEE">
      <w:pPr>
        <w:pStyle w:val="2"/>
      </w:pPr>
      <w:bookmarkStart w:id="4" w:name="_g8wzb7kyunjm" w:colFirst="0" w:colLast="0"/>
      <w:bookmarkEnd w:id="4"/>
      <w:r>
        <w:lastRenderedPageBreak/>
        <w:t>3. ОПИСАНИЕ БИЗНЕСА</w:t>
      </w:r>
    </w:p>
    <w:p w14:paraId="73C1F201" w14:textId="77777777" w:rsidR="00891156" w:rsidRDefault="00891156" w:rsidP="00891156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Опишите продукцию, которую Вы производите/продаете (намереваетесь производить/продавать), или же услуги, которые Вы предлагаете (намереваетесь предлагать).</w:t>
      </w:r>
    </w:p>
    <w:p w14:paraId="726DF6CA" w14:textId="77777777" w:rsidR="00891156" w:rsidRDefault="00891156" w:rsidP="00891156">
      <w:pPr>
        <w:jc w:val="both"/>
        <w:rPr>
          <w:sz w:val="24"/>
          <w:szCs w:val="24"/>
        </w:rPr>
      </w:pPr>
    </w:p>
    <w:p w14:paraId="7FA188E8" w14:textId="77777777" w:rsidR="00891156" w:rsidRDefault="00891156" w:rsidP="00891156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Объясните своими словами, что Вы собираетесь делать.</w:t>
      </w:r>
    </w:p>
    <w:p w14:paraId="730E3147" w14:textId="77777777" w:rsidR="00891156" w:rsidRDefault="00891156" w:rsidP="00891156">
      <w:pPr>
        <w:jc w:val="both"/>
        <w:rPr>
          <w:sz w:val="24"/>
          <w:szCs w:val="24"/>
        </w:rPr>
      </w:pPr>
    </w:p>
    <w:p w14:paraId="02855A85" w14:textId="77777777" w:rsidR="00891156" w:rsidRDefault="00891156" w:rsidP="0089115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Ваше рабочее место: опишите, какой офис и/или производственное помещение вам понадобятся на первом и последующих этапах развития бизнеса. </w:t>
      </w:r>
    </w:p>
    <w:p w14:paraId="50EE5F2E" w14:textId="77777777" w:rsidR="00891156" w:rsidRDefault="00891156" w:rsidP="00891156">
      <w:pPr>
        <w:jc w:val="both"/>
        <w:rPr>
          <w:sz w:val="24"/>
          <w:szCs w:val="24"/>
        </w:rPr>
      </w:pPr>
    </w:p>
    <w:p w14:paraId="63C650C3" w14:textId="77777777" w:rsidR="00891156" w:rsidRDefault="00891156" w:rsidP="00891156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Обдумайте и опишите следующее: местоположение, размер, аренда (срок, затраты), охрана и безопасность.</w:t>
      </w:r>
    </w:p>
    <w:p w14:paraId="4A152CA5" w14:textId="77777777" w:rsidR="00891156" w:rsidRDefault="00891156" w:rsidP="00891156">
      <w:pPr>
        <w:jc w:val="both"/>
        <w:rPr>
          <w:sz w:val="24"/>
          <w:szCs w:val="24"/>
        </w:rPr>
      </w:pPr>
    </w:p>
    <w:p w14:paraId="295E8DAF" w14:textId="77777777" w:rsidR="00891156" w:rsidRDefault="00891156" w:rsidP="0089115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Какие рабочие места Вы планируете создать?</w:t>
      </w:r>
    </w:p>
    <w:p w14:paraId="2B6E40F3" w14:textId="77777777" w:rsidR="00891156" w:rsidRDefault="00891156" w:rsidP="00891156">
      <w:pPr>
        <w:ind w:left="390"/>
        <w:jc w:val="both"/>
        <w:rPr>
          <w:sz w:val="24"/>
          <w:szCs w:val="24"/>
        </w:rPr>
      </w:pPr>
    </w:p>
    <w:p w14:paraId="3FBE83F8" w14:textId="77777777" w:rsidR="00891156" w:rsidRDefault="00891156" w:rsidP="00891156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Подробно объясните, какие и сколько рабочих мест Вы планируете создать на протяжении всего срока кредитования. Укажите, если этот показатель будет изменяться с течением времени.</w:t>
      </w:r>
    </w:p>
    <w:p w14:paraId="0AD984D5" w14:textId="77777777" w:rsidR="00891156" w:rsidRDefault="00891156" w:rsidP="00891156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Укажите, есть ли предварительные наработки/договоренности с будущими потенциальными работниками.</w:t>
      </w:r>
    </w:p>
    <w:p w14:paraId="55C99AA5" w14:textId="77777777" w:rsidR="00891156" w:rsidRDefault="00891156" w:rsidP="00891156">
      <w:pPr>
        <w:jc w:val="both"/>
        <w:rPr>
          <w:sz w:val="24"/>
          <w:szCs w:val="24"/>
        </w:rPr>
      </w:pPr>
    </w:p>
    <w:p w14:paraId="323E9FC8" w14:textId="77777777" w:rsidR="00891156" w:rsidRDefault="00891156" w:rsidP="00891156">
      <w:pPr>
        <w:widowControl w:val="0"/>
        <w:suppressAutoHyphens/>
        <w:autoSpaceDE w:val="0"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Какие риски существуют в этом виде бизнеса? Как их можно избежать или преодолеть?</w:t>
      </w:r>
    </w:p>
    <w:p w14:paraId="27848E74" w14:textId="77777777" w:rsidR="00891156" w:rsidRDefault="00891156" w:rsidP="00891156">
      <w:pPr>
        <w:jc w:val="both"/>
        <w:rPr>
          <w:sz w:val="24"/>
          <w:szCs w:val="24"/>
        </w:rPr>
      </w:pPr>
    </w:p>
    <w:p w14:paraId="2359C6F8" w14:textId="77777777" w:rsidR="00891156" w:rsidRDefault="00891156" w:rsidP="00891156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Подумайте и опишите, какие риски могут подстерегать Ваш бизнес.</w:t>
      </w:r>
    </w:p>
    <w:p w14:paraId="4632CEDE" w14:textId="77777777" w:rsidR="00891156" w:rsidRDefault="00891156" w:rsidP="00891156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Что вы собираетесь предпринимать, чтобы их избежать? Что Вы будете делать, если все же окажетесь в сложной ситуации (т.е. пути выхода из кризисной ситуации).</w:t>
      </w:r>
    </w:p>
    <w:p w14:paraId="0E9A9074" w14:textId="77777777" w:rsidR="00891156" w:rsidRDefault="00891156" w:rsidP="00891156">
      <w:pPr>
        <w:widowControl w:val="0"/>
        <w:suppressAutoHyphens/>
        <w:autoSpaceDE w:val="0"/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Другая информация</w:t>
      </w:r>
    </w:p>
    <w:p w14:paraId="04C8C740" w14:textId="77777777" w:rsidR="00B54947" w:rsidRDefault="00B54947" w:rsidP="00891156">
      <w:pPr>
        <w:ind w:left="1080"/>
        <w:jc w:val="both"/>
        <w:rPr>
          <w:i/>
          <w:color w:val="4472C4"/>
          <w:sz w:val="24"/>
          <w:szCs w:val="24"/>
        </w:rPr>
      </w:pPr>
    </w:p>
    <w:p w14:paraId="5AA466BD" w14:textId="7B945689" w:rsidR="00891156" w:rsidRPr="00677617" w:rsidRDefault="00891156" w:rsidP="00891156">
      <w:pPr>
        <w:ind w:left="1080"/>
        <w:jc w:val="both"/>
        <w:rPr>
          <w:i/>
          <w:color w:val="4472C4"/>
          <w:sz w:val="24"/>
          <w:szCs w:val="24"/>
        </w:rPr>
      </w:pPr>
      <w:r w:rsidRPr="00677617">
        <w:rPr>
          <w:i/>
          <w:color w:val="4472C4"/>
          <w:sz w:val="24"/>
          <w:szCs w:val="24"/>
        </w:rPr>
        <w:t>В этой части можете добавить любую другую важную информацию о деятельности вашего предприятия и вашем бизнесе</w:t>
      </w:r>
    </w:p>
    <w:p w14:paraId="1DAD75E6" w14:textId="77777777" w:rsidR="0089724C" w:rsidRDefault="004B3EEE">
      <w:pPr>
        <w:spacing w:before="240" w:after="240"/>
        <w:rPr>
          <w:rFonts w:ascii="Ubuntu" w:eastAsia="Ubuntu" w:hAnsi="Ubuntu" w:cs="Ubuntu"/>
          <w:sz w:val="24"/>
          <w:szCs w:val="24"/>
        </w:rPr>
      </w:pPr>
      <w:r>
        <w:br w:type="page"/>
      </w:r>
    </w:p>
    <w:p w14:paraId="2290B83F" w14:textId="77777777" w:rsidR="0089724C" w:rsidRDefault="004B3EEE">
      <w:pPr>
        <w:pStyle w:val="2"/>
      </w:pPr>
      <w:bookmarkStart w:id="5" w:name="_pshlsuuxzbed" w:colFirst="0" w:colLast="0"/>
      <w:bookmarkEnd w:id="5"/>
      <w:r>
        <w:lastRenderedPageBreak/>
        <w:t>4. ЛИЧНАЯ ИНФОРМАЦИЯ О ВЛАДЕЛЬЦЕ</w:t>
      </w:r>
    </w:p>
    <w:p w14:paraId="79A6D703" w14:textId="77777777" w:rsidR="00B54947" w:rsidRDefault="00B54947" w:rsidP="00B54947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Ваши профессиональные знания и опыт.</w:t>
      </w:r>
    </w:p>
    <w:p w14:paraId="10938E4C" w14:textId="77777777" w:rsidR="00B54947" w:rsidRDefault="00B54947" w:rsidP="00B54947">
      <w:pPr>
        <w:jc w:val="both"/>
        <w:rPr>
          <w:sz w:val="24"/>
          <w:szCs w:val="24"/>
        </w:rPr>
      </w:pPr>
    </w:p>
    <w:p w14:paraId="07C6A4FF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Подробно укажите следующее:</w:t>
      </w:r>
    </w:p>
    <w:p w14:paraId="6AB484A1" w14:textId="77777777" w:rsidR="00B54947" w:rsidRDefault="00B54947" w:rsidP="00B54947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образование и присвоенные квалификации;</w:t>
      </w:r>
    </w:p>
    <w:p w14:paraId="2A5104F5" w14:textId="77777777" w:rsidR="00B54947" w:rsidRDefault="00B54947" w:rsidP="00B54947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дополнительное обучение;</w:t>
      </w:r>
    </w:p>
    <w:p w14:paraId="0137F723" w14:textId="5431E889" w:rsidR="00B54947" w:rsidRDefault="00B54947" w:rsidP="00B54947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опыт работы (место, стаж, должность) по настоящее время.</w:t>
      </w:r>
    </w:p>
    <w:p w14:paraId="19B2C2A3" w14:textId="77777777" w:rsidR="00B54947" w:rsidRDefault="00B54947" w:rsidP="00B54947">
      <w:pPr>
        <w:widowControl w:val="0"/>
        <w:suppressAutoHyphens/>
        <w:autoSpaceDE w:val="0"/>
        <w:spacing w:after="0" w:line="240" w:lineRule="auto"/>
        <w:ind w:left="720"/>
        <w:jc w:val="both"/>
        <w:rPr>
          <w:i/>
          <w:color w:val="0000FF"/>
          <w:sz w:val="24"/>
          <w:szCs w:val="24"/>
        </w:rPr>
      </w:pPr>
    </w:p>
    <w:p w14:paraId="44CA682C" w14:textId="77777777" w:rsidR="00B54947" w:rsidRDefault="00B54947" w:rsidP="00B54947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34C102BB" w14:textId="54510F72" w:rsidR="00B54947" w:rsidRDefault="00B54947" w:rsidP="00B54947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Как и где Вы получили необходимые навыки или знания по ведению бизнеса?</w:t>
      </w:r>
    </w:p>
    <w:p w14:paraId="6B92865D" w14:textId="77777777" w:rsidR="00B54947" w:rsidRDefault="00B54947" w:rsidP="00B54947">
      <w:pPr>
        <w:jc w:val="both"/>
        <w:rPr>
          <w:b/>
          <w:sz w:val="24"/>
          <w:szCs w:val="24"/>
          <w:u w:val="single"/>
        </w:rPr>
      </w:pPr>
    </w:p>
    <w:p w14:paraId="6F399418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Укажите любое бизнес-обучение (курсы, семинары, тренинги и т.д.), практический опыт и прочее.</w:t>
      </w:r>
    </w:p>
    <w:p w14:paraId="24F90B80" w14:textId="77777777" w:rsidR="0089724C" w:rsidRDefault="0089724C">
      <w:pPr>
        <w:spacing w:before="240" w:after="240"/>
        <w:jc w:val="both"/>
        <w:rPr>
          <w:rFonts w:ascii="Ubuntu" w:eastAsia="Ubuntu" w:hAnsi="Ubuntu" w:cs="Ubuntu"/>
          <w:sz w:val="24"/>
          <w:szCs w:val="24"/>
        </w:rPr>
      </w:pPr>
    </w:p>
    <w:p w14:paraId="74D51AF4" w14:textId="77777777" w:rsidR="0089724C" w:rsidRDefault="004B3EEE">
      <w:pPr>
        <w:spacing w:before="240" w:after="240"/>
        <w:jc w:val="both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sz w:val="24"/>
          <w:szCs w:val="24"/>
        </w:rPr>
        <w:t xml:space="preserve"> </w:t>
      </w:r>
      <w:r>
        <w:br w:type="page"/>
      </w:r>
    </w:p>
    <w:p w14:paraId="2E77E6AC" w14:textId="77777777" w:rsidR="0089724C" w:rsidRDefault="004B3EEE">
      <w:pPr>
        <w:pStyle w:val="2"/>
      </w:pPr>
      <w:bookmarkStart w:id="6" w:name="_ohrr4nrdmzx9" w:colFirst="0" w:colLast="0"/>
      <w:bookmarkEnd w:id="6"/>
      <w:r>
        <w:lastRenderedPageBreak/>
        <w:t>5. РЫНОК</w:t>
      </w:r>
    </w:p>
    <w:p w14:paraId="0D006E25" w14:textId="5BEE8EF8" w:rsidR="00B54947" w:rsidRDefault="00B54947" w:rsidP="00B54947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Кто станет Вашим клиентом? </w:t>
      </w:r>
    </w:p>
    <w:p w14:paraId="648E37B0" w14:textId="77777777" w:rsidR="00B54947" w:rsidRDefault="00B54947" w:rsidP="00B54947">
      <w:pPr>
        <w:jc w:val="both"/>
        <w:rPr>
          <w:sz w:val="24"/>
          <w:szCs w:val="24"/>
        </w:rPr>
      </w:pPr>
    </w:p>
    <w:p w14:paraId="3EFB4842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Поясните, кто будет покупать Вашу продукцию или пользоваться Вашими услугами.</w:t>
      </w:r>
    </w:p>
    <w:p w14:paraId="490FE657" w14:textId="77777777" w:rsidR="00B54947" w:rsidRDefault="00B54947" w:rsidP="00B54947">
      <w:pPr>
        <w:jc w:val="both"/>
        <w:rPr>
          <w:sz w:val="24"/>
          <w:szCs w:val="24"/>
        </w:rPr>
      </w:pPr>
    </w:p>
    <w:p w14:paraId="020473B2" w14:textId="77777777" w:rsidR="00B54947" w:rsidRDefault="00B54947" w:rsidP="00B54947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Рынок аналогичных товаров/услуг: существует ли он, кто будет Вашим конкурентом, есть ли у конкурентов недостатки?</w:t>
      </w:r>
    </w:p>
    <w:p w14:paraId="7FD73034" w14:textId="77777777" w:rsidR="00B54947" w:rsidRDefault="00B54947" w:rsidP="00B54947">
      <w:pPr>
        <w:jc w:val="both"/>
        <w:rPr>
          <w:sz w:val="24"/>
          <w:szCs w:val="24"/>
        </w:rPr>
      </w:pPr>
    </w:p>
    <w:p w14:paraId="7D61321A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Расскажите, как Вы исследовали рынок, какие методы применяли. Например:</w:t>
      </w:r>
    </w:p>
    <w:p w14:paraId="14CBFFEA" w14:textId="77777777" w:rsidR="00B54947" w:rsidRDefault="00B54947" w:rsidP="00B54947">
      <w:pPr>
        <w:numPr>
          <w:ilvl w:val="0"/>
          <w:numId w:val="5"/>
        </w:numPr>
        <w:suppressAutoHyphens/>
        <w:spacing w:after="0" w:line="240" w:lineRule="auto"/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«кабинетное исследование» - рассмотрение статистических данных, данных исследований, справочников и других доступных источников информации;</w:t>
      </w:r>
    </w:p>
    <w:p w14:paraId="71258035" w14:textId="77777777" w:rsidR="00B54947" w:rsidRDefault="00B54947" w:rsidP="00B54947">
      <w:pPr>
        <w:numPr>
          <w:ilvl w:val="0"/>
          <w:numId w:val="5"/>
        </w:numPr>
        <w:suppressAutoHyphens/>
        <w:spacing w:after="0" w:line="240" w:lineRule="auto"/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«полевое исследование» - исследование среди потенциальных клиентов, проведенное при помощи анкет и интервьюирования, исследование деятельности конкурентов и т.д.</w:t>
      </w:r>
    </w:p>
    <w:p w14:paraId="46B4670B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Опишите результаты проведенных исследований.</w:t>
      </w:r>
    </w:p>
    <w:p w14:paraId="11E1D928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Подробно опишите Ваших основных конкурентов и их слабые и сильные стороны.</w:t>
      </w:r>
    </w:p>
    <w:p w14:paraId="205483F0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</w:p>
    <w:p w14:paraId="65564EB3" w14:textId="77777777" w:rsidR="00B54947" w:rsidRDefault="00B54947" w:rsidP="00B54947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Ваши конкурентные преимущества.</w:t>
      </w:r>
    </w:p>
    <w:p w14:paraId="3B1611ED" w14:textId="77777777" w:rsidR="00B54947" w:rsidRDefault="00B54947" w:rsidP="00B54947">
      <w:pPr>
        <w:jc w:val="both"/>
        <w:rPr>
          <w:sz w:val="24"/>
          <w:szCs w:val="24"/>
        </w:rPr>
      </w:pPr>
    </w:p>
    <w:p w14:paraId="58BA9653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Расскажите о каких-либо особенностях Ваших товаров или услуг. Почему будут покупать именно Вашу продукцию/услугу, а не аналогичную у конкурентов.</w:t>
      </w:r>
    </w:p>
    <w:p w14:paraId="0925D735" w14:textId="77777777" w:rsidR="00B54947" w:rsidRDefault="00B54947" w:rsidP="00B54947">
      <w:pPr>
        <w:jc w:val="both"/>
        <w:rPr>
          <w:sz w:val="24"/>
          <w:szCs w:val="24"/>
        </w:rPr>
      </w:pPr>
    </w:p>
    <w:p w14:paraId="48D91AD8" w14:textId="0BBDB2B2" w:rsidR="0089724C" w:rsidRDefault="0089724C">
      <w:pPr>
        <w:spacing w:before="240" w:after="240"/>
        <w:jc w:val="both"/>
        <w:rPr>
          <w:rFonts w:ascii="Ubuntu" w:eastAsia="Ubuntu" w:hAnsi="Ubuntu" w:cs="Ubuntu"/>
          <w:sz w:val="24"/>
          <w:szCs w:val="24"/>
        </w:rPr>
      </w:pPr>
    </w:p>
    <w:p w14:paraId="5FCBBAC9" w14:textId="77777777" w:rsidR="0089724C" w:rsidRDefault="004B3EEE">
      <w:pPr>
        <w:spacing w:before="240" w:after="240"/>
        <w:jc w:val="both"/>
        <w:rPr>
          <w:rFonts w:ascii="Ubuntu" w:eastAsia="Ubuntu" w:hAnsi="Ubuntu" w:cs="Ubuntu"/>
          <w:i/>
          <w:sz w:val="24"/>
          <w:szCs w:val="24"/>
        </w:rPr>
      </w:pPr>
      <w:r>
        <w:br w:type="page"/>
      </w:r>
    </w:p>
    <w:p w14:paraId="25C9A982" w14:textId="77777777" w:rsidR="0089724C" w:rsidRDefault="004B3EEE">
      <w:pPr>
        <w:pStyle w:val="2"/>
      </w:pPr>
      <w:bookmarkStart w:id="7" w:name="_m8e4hdk6ip6l" w:colFirst="0" w:colLast="0"/>
      <w:bookmarkEnd w:id="7"/>
      <w:r>
        <w:lastRenderedPageBreak/>
        <w:t>6. СБЫТ</w:t>
      </w:r>
    </w:p>
    <w:p w14:paraId="447896B3" w14:textId="69EFB129" w:rsidR="0089724C" w:rsidRDefault="0089724C">
      <w:pPr>
        <w:spacing w:after="0" w:line="240" w:lineRule="auto"/>
        <w:jc w:val="both"/>
        <w:rPr>
          <w:rFonts w:asciiTheme="minorHAnsi" w:eastAsia="Ubuntu" w:hAnsiTheme="minorHAnsi" w:cs="Ubuntu"/>
          <w:b/>
          <w:sz w:val="20"/>
          <w:szCs w:val="20"/>
        </w:rPr>
      </w:pPr>
    </w:p>
    <w:p w14:paraId="3FE72EE5" w14:textId="77777777" w:rsidR="00B54947" w:rsidRDefault="00B54947" w:rsidP="00B54947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Как/где Вы планируете продавать свои товары/услуги и рекламировать/продвигать Ваш бизнес. </w:t>
      </w:r>
    </w:p>
    <w:p w14:paraId="22FEE5FA" w14:textId="77777777" w:rsidR="00B54947" w:rsidRDefault="00B54947" w:rsidP="00B54947">
      <w:pPr>
        <w:tabs>
          <w:tab w:val="left" w:pos="567"/>
        </w:tabs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Возможные затраты на продвижение товаров/услуг.</w:t>
      </w:r>
    </w:p>
    <w:p w14:paraId="27C9790B" w14:textId="77777777" w:rsidR="00B54947" w:rsidRDefault="00B54947" w:rsidP="00B54947">
      <w:pPr>
        <w:jc w:val="both"/>
        <w:rPr>
          <w:sz w:val="24"/>
          <w:szCs w:val="24"/>
        </w:rPr>
      </w:pPr>
    </w:p>
    <w:p w14:paraId="773570F0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Опишите каналы сбыта (розничные магазины, крупные сети, дистрибьюторы, продажи по телефону и т.д.). Есть ли у Вас какая-либо предварительная договоренность с потенциальным потребителем (или посредником)?</w:t>
      </w:r>
    </w:p>
    <w:p w14:paraId="583A8E23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Как клиенты узнают о Вашем бизнесе: теле- и радиореклама, плакаты/листовки/флаеры, электронная рассылка, презентации, «сарафанное радио» и т.д. Подробно опишите, сколько потребуется средств на реализацию Вашей рекламной кампании.</w:t>
      </w:r>
    </w:p>
    <w:p w14:paraId="596BC4BB" w14:textId="77777777" w:rsidR="00B54947" w:rsidRDefault="00B54947" w:rsidP="00B54947">
      <w:pPr>
        <w:jc w:val="both"/>
        <w:rPr>
          <w:sz w:val="24"/>
          <w:szCs w:val="24"/>
        </w:rPr>
      </w:pPr>
    </w:p>
    <w:p w14:paraId="166728FB" w14:textId="77777777" w:rsidR="00B54947" w:rsidRDefault="00B54947" w:rsidP="00B54947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Разъясните Вашу политику ценообразования.</w:t>
      </w:r>
    </w:p>
    <w:p w14:paraId="0E9BE001" w14:textId="77777777" w:rsidR="00B54947" w:rsidRDefault="00B54947" w:rsidP="00B54947">
      <w:pPr>
        <w:tabs>
          <w:tab w:val="left" w:pos="0"/>
        </w:tabs>
        <w:jc w:val="both"/>
        <w:rPr>
          <w:sz w:val="24"/>
          <w:szCs w:val="24"/>
        </w:rPr>
      </w:pPr>
    </w:p>
    <w:p w14:paraId="0CED5065" w14:textId="77777777" w:rsidR="00B54947" w:rsidRDefault="00B54947" w:rsidP="00B54947">
      <w:pPr>
        <w:tabs>
          <w:tab w:val="left" w:pos="0"/>
        </w:tabs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Опишите, из чего складывается окончательная (отпускная) цена на Вашу продукцию/услугу (за 1 единицу).</w:t>
      </w:r>
    </w:p>
    <w:p w14:paraId="0731F7DB" w14:textId="77777777" w:rsidR="00B54947" w:rsidRDefault="00B54947" w:rsidP="00B54947">
      <w:pPr>
        <w:tabs>
          <w:tab w:val="left" w:pos="0"/>
        </w:tabs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Предусмотрены ли системы скидок? Если да, то какие.</w:t>
      </w:r>
    </w:p>
    <w:p w14:paraId="22FE32C6" w14:textId="77777777" w:rsidR="00B54947" w:rsidRDefault="00B54947" w:rsidP="00B54947">
      <w:pPr>
        <w:tabs>
          <w:tab w:val="left" w:pos="0"/>
        </w:tabs>
        <w:jc w:val="both"/>
        <w:rPr>
          <w:sz w:val="24"/>
          <w:szCs w:val="24"/>
        </w:rPr>
      </w:pPr>
    </w:p>
    <w:p w14:paraId="0CEEA1D6" w14:textId="77777777" w:rsidR="00B54947" w:rsidRDefault="00B54947" w:rsidP="00B54947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Приведите расчет объема ежемесячного сбыта.  </w:t>
      </w:r>
    </w:p>
    <w:p w14:paraId="39C3424B" w14:textId="77777777" w:rsidR="00B54947" w:rsidRDefault="00B54947" w:rsidP="00B54947">
      <w:pPr>
        <w:jc w:val="both"/>
        <w:rPr>
          <w:sz w:val="24"/>
          <w:szCs w:val="24"/>
        </w:rPr>
      </w:pPr>
    </w:p>
    <w:p w14:paraId="12D30FE4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Поясните, сколько единиц товара/услуг/выполненных работ Вы собираетесь продавать.</w:t>
      </w:r>
    </w:p>
    <w:p w14:paraId="46154CBC" w14:textId="77777777" w:rsidR="00B54947" w:rsidRDefault="00B54947" w:rsidP="00B54947">
      <w:pPr>
        <w:jc w:val="both"/>
        <w:rPr>
          <w:sz w:val="24"/>
          <w:szCs w:val="24"/>
        </w:rPr>
      </w:pPr>
    </w:p>
    <w:p w14:paraId="660DB7B6" w14:textId="6AFE07BC" w:rsidR="0089724C" w:rsidRDefault="0089724C" w:rsidP="00B54947">
      <w:pPr>
        <w:spacing w:before="240" w:after="240"/>
        <w:jc w:val="both"/>
        <w:rPr>
          <w:rFonts w:ascii="Ubuntu" w:eastAsia="Ubuntu" w:hAnsi="Ubuntu" w:cs="Ubuntu"/>
          <w:sz w:val="24"/>
          <w:szCs w:val="24"/>
        </w:rPr>
      </w:pPr>
    </w:p>
    <w:p w14:paraId="374DB076" w14:textId="77777777" w:rsidR="0089724C" w:rsidRDefault="004B3EEE">
      <w:pPr>
        <w:spacing w:before="240" w:after="240"/>
        <w:jc w:val="both"/>
        <w:rPr>
          <w:rFonts w:ascii="Ubuntu" w:eastAsia="Ubuntu" w:hAnsi="Ubuntu" w:cs="Ubuntu"/>
          <w:b/>
          <w:sz w:val="24"/>
          <w:szCs w:val="24"/>
          <w:u w:val="single"/>
        </w:rPr>
      </w:pPr>
      <w:r>
        <w:br w:type="page"/>
      </w:r>
    </w:p>
    <w:p w14:paraId="3A77758F" w14:textId="77777777" w:rsidR="0089724C" w:rsidRDefault="004B3EEE">
      <w:pPr>
        <w:pStyle w:val="2"/>
      </w:pPr>
      <w:bookmarkStart w:id="8" w:name="_2pj63d1tid5y" w:colFirst="0" w:colLast="0"/>
      <w:bookmarkEnd w:id="8"/>
      <w:r>
        <w:lastRenderedPageBreak/>
        <w:t>7. ТРАНСПОРТ, ОБОРУДОВАНИЕ, СЫРЬЕ/МАТЕРИАЛЫ</w:t>
      </w:r>
    </w:p>
    <w:p w14:paraId="13E5CEDC" w14:textId="2E7BB2EE" w:rsidR="0089724C" w:rsidRDefault="0089724C"/>
    <w:p w14:paraId="5E60384E" w14:textId="77777777" w:rsidR="00B54947" w:rsidRDefault="00B54947" w:rsidP="00B54947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Какой транспорт будет использоваться для работы? Есть ли у Вас  водительские права  (если да, то какой категории)?  </w:t>
      </w:r>
    </w:p>
    <w:p w14:paraId="2C5CE0AE" w14:textId="77777777" w:rsidR="00B54947" w:rsidRDefault="00B54947" w:rsidP="00B54947">
      <w:pPr>
        <w:jc w:val="both"/>
        <w:rPr>
          <w:sz w:val="24"/>
          <w:szCs w:val="24"/>
        </w:rPr>
      </w:pPr>
    </w:p>
    <w:p w14:paraId="02242C9C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Приведите полный список транспортных средств, необходимых для осуществления Вашей деятельности. Поясните, имеется ли уже указанный транспорт в наличии или его надо приобретать.</w:t>
      </w:r>
    </w:p>
    <w:p w14:paraId="40D01565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Если транспорт надо приобретать, разъясните, как и какой именно: новый, подержанный или взятый в аренду. Укажите цены.</w:t>
      </w:r>
    </w:p>
    <w:p w14:paraId="09D18A6E" w14:textId="77777777" w:rsidR="00B54947" w:rsidRDefault="00B54947" w:rsidP="00B54947">
      <w:pPr>
        <w:jc w:val="both"/>
        <w:rPr>
          <w:sz w:val="24"/>
          <w:szCs w:val="24"/>
        </w:rPr>
      </w:pPr>
    </w:p>
    <w:p w14:paraId="46B8540F" w14:textId="77777777" w:rsidR="00B54947" w:rsidRDefault="00B54947" w:rsidP="00B54947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Специальное оборудование: почему вы остановили свой выбор именно на нем, как оно будет использоваться?</w:t>
      </w:r>
    </w:p>
    <w:p w14:paraId="287DA2D6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</w:p>
    <w:p w14:paraId="76DCA7FB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Если для ведения Вашего бизнеса необходимо какое-либо специальное оборудование, укажите, какое именно.</w:t>
      </w:r>
    </w:p>
    <w:p w14:paraId="0A2549E3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Где Вы будете покупать данное оборудование и на каких условиях? Есть ли уже предварительные договоренности с поставщиками?</w:t>
      </w:r>
    </w:p>
    <w:p w14:paraId="53904D20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Почему Вам необходимо именно это оборудование?</w:t>
      </w:r>
    </w:p>
    <w:p w14:paraId="61EB9F49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Как оно будет использоваться?</w:t>
      </w:r>
    </w:p>
    <w:p w14:paraId="274AAB7B" w14:textId="77777777" w:rsidR="00B54947" w:rsidRDefault="00B54947" w:rsidP="00B54947">
      <w:pPr>
        <w:jc w:val="both"/>
        <w:rPr>
          <w:sz w:val="24"/>
          <w:szCs w:val="24"/>
        </w:rPr>
      </w:pPr>
    </w:p>
    <w:p w14:paraId="76A1601A" w14:textId="77777777" w:rsidR="00B54947" w:rsidRDefault="00B54947" w:rsidP="00B54947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Какое сырье/материалы потребуются для производства/продажи Ваших товаров/услуг?</w:t>
      </w:r>
    </w:p>
    <w:p w14:paraId="27F0BE28" w14:textId="77777777" w:rsidR="00B54947" w:rsidRDefault="00B54947" w:rsidP="00B54947">
      <w:pPr>
        <w:jc w:val="both"/>
        <w:rPr>
          <w:sz w:val="24"/>
          <w:szCs w:val="24"/>
        </w:rPr>
      </w:pPr>
    </w:p>
    <w:p w14:paraId="59BBCFFC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Укажите, какое сырье, материалы, компоненты и пр. необходимы для Вашей деятельности. Где и на каких условиях собираетесь их приобретать (сроки, объемы, поставка, цены и т.д.)?</w:t>
      </w:r>
    </w:p>
    <w:p w14:paraId="1526CD04" w14:textId="77777777" w:rsidR="00B54947" w:rsidRDefault="00B54947" w:rsidP="00B54947">
      <w:pPr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Существуют ли уже предварительные договоренности с потенциальными поставщиками?</w:t>
      </w:r>
    </w:p>
    <w:p w14:paraId="5A8C2336" w14:textId="4D2FA4C9" w:rsidR="00B54947" w:rsidRDefault="00B54947"/>
    <w:p w14:paraId="37D18883" w14:textId="77777777" w:rsidR="00B54947" w:rsidRDefault="00B54947"/>
    <w:p w14:paraId="64A8F8CB" w14:textId="77777777" w:rsidR="0089724C" w:rsidRDefault="004B3EEE">
      <w:pPr>
        <w:pStyle w:val="2"/>
        <w:rPr>
          <w:b w:val="0"/>
        </w:rPr>
      </w:pPr>
      <w:bookmarkStart w:id="9" w:name="_v7ev6fc4z2xh" w:colFirst="0" w:colLast="0"/>
      <w:bookmarkEnd w:id="9"/>
      <w:r>
        <w:br w:type="page"/>
      </w:r>
    </w:p>
    <w:p w14:paraId="415D77CF" w14:textId="77777777" w:rsidR="0089724C" w:rsidRDefault="004B3EEE">
      <w:pPr>
        <w:pStyle w:val="2"/>
      </w:pPr>
      <w:bookmarkStart w:id="10" w:name="_u4ylvakl5pxo" w:colFirst="0" w:colLast="0"/>
      <w:bookmarkEnd w:id="10"/>
      <w:r>
        <w:lastRenderedPageBreak/>
        <w:t>8.  СТАРТОВЫЕ ВЛОЖЕНИЯ</w:t>
      </w:r>
    </w:p>
    <w:p w14:paraId="39CA27E7" w14:textId="77777777" w:rsidR="0089724C" w:rsidRDefault="004B3EEE">
      <w:pPr>
        <w:spacing w:before="240" w:after="240"/>
        <w:jc w:val="both"/>
        <w:rPr>
          <w:rFonts w:ascii="Ubuntu" w:eastAsia="Ubuntu" w:hAnsi="Ubuntu" w:cs="Ubuntu"/>
          <w:sz w:val="18"/>
          <w:szCs w:val="18"/>
        </w:rPr>
      </w:pPr>
      <w:r>
        <w:rPr>
          <w:rFonts w:ascii="Ubuntu" w:eastAsia="Ubuntu" w:hAnsi="Ubuntu" w:cs="Ubuntu"/>
          <w:sz w:val="18"/>
          <w:szCs w:val="18"/>
        </w:rPr>
        <w:t>Приведите полный список всего того, что Вам потребуется для открытия и полноценной работы вновь создаваемого предприятия (напр., торговое оборудование, мебель, оргтехника, спец. оборудование и техника, программное обеспечение, материалы, канцтовары и т.д.).</w:t>
      </w:r>
    </w:p>
    <w:p w14:paraId="1B698B62" w14:textId="77777777" w:rsidR="0089724C" w:rsidRDefault="004B3EEE">
      <w:pPr>
        <w:spacing w:before="240" w:after="240"/>
        <w:jc w:val="both"/>
        <w:rPr>
          <w:rFonts w:ascii="Ubuntu" w:eastAsia="Ubuntu" w:hAnsi="Ubuntu" w:cs="Ubuntu"/>
          <w:sz w:val="18"/>
          <w:szCs w:val="18"/>
        </w:rPr>
      </w:pPr>
      <w:r>
        <w:rPr>
          <w:rFonts w:ascii="Ubuntu" w:eastAsia="Ubuntu" w:hAnsi="Ubuntu" w:cs="Ubuntu"/>
          <w:sz w:val="18"/>
          <w:szCs w:val="18"/>
        </w:rPr>
        <w:t>Поясните, что из перечисленного уже имеется в наличии (напр., Ваша личная собственность, приобретенное ранее, взятое в аренду, и т.д.), а что необходимо приобретать. Укажите стоимость (и того, что уже имеется, и того, что будет покупаться). В этом пункте, возможно, продублируется информация из п 7, но в краткой форме (т.е. перечисляется без ранее указанных пояснений).</w:t>
      </w:r>
    </w:p>
    <w:p w14:paraId="3B14E680" w14:textId="77777777" w:rsidR="0089724C" w:rsidRDefault="004B3EEE">
      <w:pPr>
        <w:spacing w:before="240" w:after="240"/>
        <w:jc w:val="both"/>
        <w:rPr>
          <w:rFonts w:ascii="Ubuntu" w:eastAsia="Ubuntu" w:hAnsi="Ubuntu" w:cs="Ubuntu"/>
          <w:sz w:val="18"/>
          <w:szCs w:val="18"/>
        </w:rPr>
      </w:pPr>
      <w:r>
        <w:rPr>
          <w:rFonts w:ascii="Ubuntu" w:eastAsia="Ubuntu" w:hAnsi="Ubuntu" w:cs="Ubuntu"/>
          <w:sz w:val="18"/>
          <w:szCs w:val="18"/>
        </w:rPr>
        <w:t xml:space="preserve">Таким образом, заполняя этот пункт, станет ясно, </w:t>
      </w:r>
      <w:r>
        <w:rPr>
          <w:rFonts w:ascii="Ubuntu" w:eastAsia="Ubuntu" w:hAnsi="Ubuntu" w:cs="Ubuntu"/>
          <w:sz w:val="18"/>
          <w:szCs w:val="18"/>
          <w:u w:val="single"/>
        </w:rPr>
        <w:t>сколько всего требуется первоначальных инвестиций для старта нового бизнеса</w:t>
      </w:r>
      <w:r>
        <w:rPr>
          <w:rFonts w:ascii="Ubuntu" w:eastAsia="Ubuntu" w:hAnsi="Ubuntu" w:cs="Ubuntu"/>
          <w:sz w:val="18"/>
          <w:szCs w:val="18"/>
        </w:rPr>
        <w:t>.</w:t>
      </w:r>
    </w:p>
    <w:p w14:paraId="2BDB834F" w14:textId="77777777" w:rsidR="0089724C" w:rsidRDefault="004B3EEE">
      <w:pPr>
        <w:spacing w:before="240" w:after="240"/>
        <w:jc w:val="both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sz w:val="18"/>
          <w:szCs w:val="18"/>
        </w:rPr>
        <w:t>Данный список можно сделать в виде следующей таблицы:</w:t>
      </w:r>
    </w:p>
    <w:tbl>
      <w:tblPr>
        <w:tblStyle w:val="ad"/>
        <w:tblW w:w="90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2205"/>
        <w:gridCol w:w="1065"/>
        <w:gridCol w:w="1200"/>
        <w:gridCol w:w="1845"/>
        <w:gridCol w:w="1095"/>
        <w:gridCol w:w="1216"/>
      </w:tblGrid>
      <w:tr w:rsidR="0089724C" w14:paraId="6E5D08B1" w14:textId="77777777">
        <w:trPr>
          <w:trHeight w:val="390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493A21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№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47C1F4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Необходимо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E88FCB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Кол-во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E15D00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Сумма, руб.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B9A563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Имеется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0A9F62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Кол-во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9132F7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Сумма, руб.</w:t>
            </w:r>
          </w:p>
        </w:tc>
      </w:tr>
      <w:tr w:rsidR="0089724C" w14:paraId="06B2D50F" w14:textId="77777777">
        <w:trPr>
          <w:trHeight w:val="48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35BC6" w14:textId="77777777" w:rsidR="0089724C" w:rsidRDefault="0089724C">
            <w:pPr>
              <w:spacing w:after="0"/>
              <w:jc w:val="both"/>
              <w:rPr>
                <w:rFonts w:ascii="Ubuntu" w:eastAsia="Ubuntu" w:hAnsi="Ubuntu" w:cs="Ubuntu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47CF2" w14:textId="77777777" w:rsidR="0089724C" w:rsidRDefault="004B3EEE">
            <w:pPr>
              <w:spacing w:after="0"/>
              <w:jc w:val="both"/>
              <w:rPr>
                <w:rFonts w:ascii="Ubuntu" w:eastAsia="Ubuntu" w:hAnsi="Ubuntu" w:cs="Ubuntu"/>
                <w:b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A045D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65A52" w14:textId="77777777" w:rsidR="0089724C" w:rsidRDefault="004B3EEE">
            <w:pPr>
              <w:spacing w:after="0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E36A" w14:textId="77777777" w:rsidR="0089724C" w:rsidRDefault="004B3EEE">
            <w:pPr>
              <w:spacing w:after="0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83B5D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A412A" w14:textId="77777777" w:rsidR="0089724C" w:rsidRDefault="004B3EEE">
            <w:pPr>
              <w:spacing w:after="0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</w:tr>
      <w:tr w:rsidR="0089724C" w14:paraId="0DBC0913" w14:textId="77777777">
        <w:trPr>
          <w:trHeight w:val="48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4A0A" w14:textId="77777777" w:rsidR="0089724C" w:rsidRDefault="0089724C">
            <w:pPr>
              <w:spacing w:after="0"/>
              <w:jc w:val="both"/>
              <w:rPr>
                <w:rFonts w:ascii="Ubuntu" w:eastAsia="Ubuntu" w:hAnsi="Ubuntu" w:cs="Ubuntu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0DD7" w14:textId="77777777" w:rsidR="0089724C" w:rsidRDefault="004B3EEE">
            <w:pPr>
              <w:spacing w:after="0"/>
              <w:jc w:val="both"/>
              <w:rPr>
                <w:rFonts w:ascii="Ubuntu" w:eastAsia="Ubuntu" w:hAnsi="Ubuntu" w:cs="Ubuntu"/>
                <w:b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D164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1AC77" w14:textId="77777777" w:rsidR="0089724C" w:rsidRDefault="004B3EEE">
            <w:pPr>
              <w:spacing w:after="0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217B" w14:textId="77777777" w:rsidR="0089724C" w:rsidRDefault="004B3EEE">
            <w:pPr>
              <w:spacing w:after="0"/>
              <w:jc w:val="both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B33C3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B600" w14:textId="77777777" w:rsidR="0089724C" w:rsidRDefault="004B3EEE">
            <w:pPr>
              <w:spacing w:after="0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</w:tr>
      <w:tr w:rsidR="0089724C" w14:paraId="21BD3050" w14:textId="77777777">
        <w:trPr>
          <w:trHeight w:val="48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E709" w14:textId="77777777" w:rsidR="0089724C" w:rsidRDefault="0089724C">
            <w:pPr>
              <w:spacing w:after="0"/>
              <w:jc w:val="both"/>
              <w:rPr>
                <w:rFonts w:ascii="Ubuntu" w:eastAsia="Ubuntu" w:hAnsi="Ubuntu" w:cs="Ubuntu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0028A" w14:textId="77777777" w:rsidR="0089724C" w:rsidRDefault="004B3EEE">
            <w:pPr>
              <w:spacing w:after="0"/>
              <w:jc w:val="both"/>
              <w:rPr>
                <w:rFonts w:ascii="Ubuntu" w:eastAsia="Ubuntu" w:hAnsi="Ubuntu" w:cs="Ubuntu"/>
                <w:b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>Всего: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E1970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b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BC18" w14:textId="77777777" w:rsidR="0089724C" w:rsidRDefault="004B3EEE">
            <w:pPr>
              <w:spacing w:after="0"/>
              <w:jc w:val="right"/>
              <w:rPr>
                <w:rFonts w:ascii="Ubuntu" w:eastAsia="Ubuntu" w:hAnsi="Ubuntu" w:cs="Ubuntu"/>
                <w:b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6DFD4" w14:textId="77777777" w:rsidR="0089724C" w:rsidRDefault="004B3EEE">
            <w:pPr>
              <w:spacing w:after="0"/>
              <w:jc w:val="both"/>
              <w:rPr>
                <w:rFonts w:ascii="Ubuntu" w:eastAsia="Ubuntu" w:hAnsi="Ubuntu" w:cs="Ubuntu"/>
                <w:b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8C47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b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457A" w14:textId="77777777" w:rsidR="0089724C" w:rsidRDefault="004B3EEE">
            <w:pPr>
              <w:spacing w:after="0"/>
              <w:jc w:val="right"/>
              <w:rPr>
                <w:rFonts w:ascii="Ubuntu" w:eastAsia="Ubuntu" w:hAnsi="Ubuntu" w:cs="Ubuntu"/>
                <w:b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 xml:space="preserve"> </w:t>
            </w:r>
          </w:p>
        </w:tc>
      </w:tr>
    </w:tbl>
    <w:p w14:paraId="71F3427A" w14:textId="77777777" w:rsidR="0089724C" w:rsidRDefault="004B3EEE">
      <w:pPr>
        <w:spacing w:before="240" w:after="240"/>
        <w:jc w:val="both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sz w:val="24"/>
          <w:szCs w:val="24"/>
        </w:rPr>
        <w:t xml:space="preserve"> </w:t>
      </w:r>
    </w:p>
    <w:p w14:paraId="1C4A4539" w14:textId="77777777" w:rsidR="0089724C" w:rsidRDefault="0089724C">
      <w:pPr>
        <w:spacing w:before="240" w:after="240"/>
        <w:jc w:val="both"/>
        <w:rPr>
          <w:rFonts w:ascii="Ubuntu" w:eastAsia="Ubuntu" w:hAnsi="Ubuntu" w:cs="Ubuntu"/>
          <w:sz w:val="24"/>
          <w:szCs w:val="24"/>
        </w:rPr>
      </w:pPr>
    </w:p>
    <w:p w14:paraId="684E5BC5" w14:textId="77777777" w:rsidR="0089724C" w:rsidRDefault="004B3EEE">
      <w:pPr>
        <w:pStyle w:val="2"/>
      </w:pPr>
      <w:bookmarkStart w:id="11" w:name="_fs1feqvm7cih" w:colFirst="0" w:colLast="0"/>
      <w:bookmarkEnd w:id="11"/>
      <w:r>
        <w:br w:type="page"/>
      </w:r>
    </w:p>
    <w:p w14:paraId="21237A06" w14:textId="4AB70AF6" w:rsidR="0089724C" w:rsidRDefault="004B3EEE">
      <w:pPr>
        <w:pStyle w:val="2"/>
        <w:rPr>
          <w:rFonts w:asciiTheme="minorHAnsi" w:hAnsiTheme="minorHAnsi"/>
        </w:rPr>
      </w:pPr>
      <w:bookmarkStart w:id="12" w:name="_o2q2ek4dguzc" w:colFirst="0" w:colLast="0"/>
      <w:bookmarkEnd w:id="12"/>
      <w:r>
        <w:lastRenderedPageBreak/>
        <w:t>9. СТРАХОВАНИЕ И ЛИЦЕНЗИРОВАНИЕ</w:t>
      </w:r>
    </w:p>
    <w:p w14:paraId="52D81D28" w14:textId="77777777" w:rsidR="00B54947" w:rsidRDefault="00B54947" w:rsidP="00B54947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Подробно опишите все виды страхования, необходимого для вашего бизнеса (и предполагаемую стоимость).</w:t>
      </w:r>
    </w:p>
    <w:p w14:paraId="47E361E5" w14:textId="77777777" w:rsidR="00B54947" w:rsidRDefault="00B54947" w:rsidP="00B54947">
      <w:pPr>
        <w:jc w:val="both"/>
        <w:rPr>
          <w:sz w:val="24"/>
          <w:szCs w:val="24"/>
        </w:rPr>
      </w:pPr>
    </w:p>
    <w:p w14:paraId="792F6A46" w14:textId="77777777" w:rsidR="00B54947" w:rsidRDefault="00B54947" w:rsidP="00B54947">
      <w:pPr>
        <w:jc w:val="both"/>
        <w:rPr>
          <w:sz w:val="24"/>
          <w:szCs w:val="24"/>
        </w:rPr>
      </w:pPr>
    </w:p>
    <w:p w14:paraId="2B0D08B3" w14:textId="77777777" w:rsidR="00B54947" w:rsidRDefault="00B54947" w:rsidP="00B54947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Укажите виды вашей деятельности, подлежащие лицензированию (если таковые имеются).</w:t>
      </w:r>
    </w:p>
    <w:p w14:paraId="6B2C6CFC" w14:textId="225DF5C9" w:rsidR="00B54947" w:rsidRDefault="00B54947" w:rsidP="00B54947"/>
    <w:p w14:paraId="09AAEBC7" w14:textId="77777777" w:rsidR="00B54947" w:rsidRPr="00B54947" w:rsidRDefault="00B54947" w:rsidP="00B54947"/>
    <w:p w14:paraId="4F680704" w14:textId="2EBCB24D" w:rsidR="0089724C" w:rsidRDefault="0089724C">
      <w:pPr>
        <w:spacing w:before="240" w:after="240"/>
        <w:jc w:val="both"/>
        <w:rPr>
          <w:rFonts w:ascii="Ubuntu" w:eastAsia="Ubuntu" w:hAnsi="Ubuntu" w:cs="Ubuntu"/>
          <w:sz w:val="24"/>
          <w:szCs w:val="24"/>
        </w:rPr>
      </w:pPr>
    </w:p>
    <w:p w14:paraId="64E21691" w14:textId="77777777" w:rsidR="0089724C" w:rsidRDefault="004B3EEE">
      <w:pPr>
        <w:spacing w:before="240" w:after="240"/>
        <w:jc w:val="both"/>
        <w:rPr>
          <w:rFonts w:ascii="Ubuntu" w:eastAsia="Ubuntu" w:hAnsi="Ubuntu" w:cs="Ubuntu"/>
          <w:b/>
          <w:sz w:val="24"/>
          <w:szCs w:val="24"/>
          <w:u w:val="single"/>
        </w:rPr>
      </w:pPr>
      <w:r>
        <w:br w:type="page"/>
      </w:r>
    </w:p>
    <w:p w14:paraId="5088AB04" w14:textId="77777777" w:rsidR="0089724C" w:rsidRDefault="004B3EEE">
      <w:pPr>
        <w:pStyle w:val="2"/>
      </w:pPr>
      <w:bookmarkStart w:id="13" w:name="_8u75i9vzctk7" w:colFirst="0" w:colLast="0"/>
      <w:bookmarkEnd w:id="13"/>
      <w:r>
        <w:lastRenderedPageBreak/>
        <w:t>10.  ЦЕЛЬ ПОЛУЧЕНИЯ ФИНАНСОВОЙ ПОДДЕРЖКИ В РАМКАХ ПРОЕКТА "ЛАБОРАТОРИЯ ИНКЛЮЗИВНОСТИ"</w:t>
      </w:r>
    </w:p>
    <w:p w14:paraId="26159956" w14:textId="77777777" w:rsidR="0089724C" w:rsidRDefault="004B3EEE">
      <w:pPr>
        <w:spacing w:before="240" w:after="240" w:line="305" w:lineRule="auto"/>
        <w:rPr>
          <w:rFonts w:ascii="Ubuntu" w:eastAsia="Ubuntu" w:hAnsi="Ubuntu" w:cs="Ubuntu"/>
          <w:b/>
          <w:sz w:val="24"/>
          <w:szCs w:val="24"/>
          <w:u w:val="single"/>
        </w:rPr>
      </w:pPr>
      <w:r>
        <w:rPr>
          <w:rFonts w:ascii="Ubuntu" w:eastAsia="Ubuntu" w:hAnsi="Ubuntu" w:cs="Ubuntu"/>
          <w:b/>
          <w:sz w:val="24"/>
          <w:szCs w:val="24"/>
          <w:u w:val="single"/>
        </w:rPr>
        <w:t xml:space="preserve"> </w:t>
      </w:r>
    </w:p>
    <w:p w14:paraId="25A84CC3" w14:textId="77777777" w:rsidR="0089724C" w:rsidRDefault="004B3EE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Ubuntu" w:eastAsia="Ubuntu" w:hAnsi="Ubuntu" w:cs="Ubuntu"/>
          <w:sz w:val="18"/>
          <w:szCs w:val="18"/>
        </w:rPr>
      </w:pPr>
      <w:r>
        <w:rPr>
          <w:rFonts w:ascii="Ubuntu" w:eastAsia="Ubuntu" w:hAnsi="Ubuntu" w:cs="Ubuntu"/>
          <w:sz w:val="18"/>
          <w:szCs w:val="18"/>
        </w:rPr>
        <w:t>Приведите полный список того оборудования/материалов/сырья и пр., на что Вам требуется финансовая поддержка (в отличие от п 8, где указывается полный список того, что требуется для старта бизнеса, здесь указывается именно то, на что будут расходоваться заемные средства).</w:t>
      </w:r>
    </w:p>
    <w:p w14:paraId="4495AA7C" w14:textId="77777777" w:rsidR="0089724C" w:rsidRDefault="004B3EEE">
      <w:pPr>
        <w:spacing w:before="240" w:after="240" w:line="305" w:lineRule="auto"/>
        <w:jc w:val="both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sz w:val="24"/>
          <w:szCs w:val="24"/>
        </w:rPr>
        <w:t xml:space="preserve"> </w:t>
      </w: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2985"/>
        <w:gridCol w:w="1785"/>
        <w:gridCol w:w="1290"/>
        <w:gridCol w:w="1905"/>
      </w:tblGrid>
      <w:tr w:rsidR="0089724C" w14:paraId="783A6E96" w14:textId="77777777">
        <w:trPr>
          <w:trHeight w:val="7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BA2220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№ п/п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BBFF9D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4A09A6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60D016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Кол-во, шт./кв.м.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1BD154" w14:textId="77777777" w:rsidR="0089724C" w:rsidRDefault="004B3EEE">
            <w:pP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Стоимость, руб.</w:t>
            </w:r>
          </w:p>
        </w:tc>
      </w:tr>
      <w:tr w:rsidR="0089724C" w14:paraId="719DC999" w14:textId="77777777">
        <w:trPr>
          <w:trHeight w:val="485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5FFC" w14:textId="77777777" w:rsidR="0089724C" w:rsidRDefault="004B3EEE">
            <w:pPr>
              <w:spacing w:before="240" w:after="240"/>
              <w:jc w:val="center"/>
              <w:rPr>
                <w:rFonts w:ascii="Ubuntu" w:eastAsia="Ubuntu" w:hAnsi="Ubuntu" w:cs="Ubuntu"/>
                <w:b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C2B2D" w14:textId="77777777" w:rsidR="0089724C" w:rsidRDefault="004B3EEE">
            <w:pPr>
              <w:spacing w:before="240" w:after="240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13516" w14:textId="77777777" w:rsidR="0089724C" w:rsidRDefault="004B3EEE">
            <w:pPr>
              <w:spacing w:before="240" w:after="240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E81BC" w14:textId="77777777" w:rsidR="0089724C" w:rsidRDefault="004B3EEE">
            <w:pPr>
              <w:spacing w:before="240" w:after="240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3BCC7" w14:textId="77777777" w:rsidR="0089724C" w:rsidRDefault="004B3EEE">
            <w:pPr>
              <w:spacing w:before="240" w:after="240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</w:tr>
      <w:tr w:rsidR="0089724C" w14:paraId="14D09B05" w14:textId="77777777">
        <w:trPr>
          <w:trHeight w:val="485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BF256" w14:textId="77777777" w:rsidR="0089724C" w:rsidRDefault="004B3EEE">
            <w:pPr>
              <w:spacing w:before="240" w:after="240"/>
              <w:jc w:val="center"/>
              <w:rPr>
                <w:rFonts w:ascii="Ubuntu" w:eastAsia="Ubuntu" w:hAnsi="Ubuntu" w:cs="Ubuntu"/>
                <w:b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9B8A" w14:textId="77777777" w:rsidR="0089724C" w:rsidRDefault="004B3EEE">
            <w:pPr>
              <w:spacing w:before="240" w:after="240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F638" w14:textId="77777777" w:rsidR="0089724C" w:rsidRDefault="004B3EEE">
            <w:pPr>
              <w:spacing w:before="240" w:after="240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D8A34" w14:textId="77777777" w:rsidR="0089724C" w:rsidRDefault="004B3EEE">
            <w:pPr>
              <w:spacing w:before="240" w:after="240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BA7C9" w14:textId="77777777" w:rsidR="0089724C" w:rsidRDefault="004B3EEE">
            <w:pPr>
              <w:spacing w:before="240" w:after="240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</w:tr>
      <w:tr w:rsidR="0089724C" w14:paraId="4B9E0A49" w14:textId="77777777">
        <w:trPr>
          <w:trHeight w:val="485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7CFDB" w14:textId="77777777" w:rsidR="0089724C" w:rsidRDefault="004B3EEE">
            <w:pPr>
              <w:spacing w:before="240" w:after="240"/>
              <w:jc w:val="center"/>
              <w:rPr>
                <w:rFonts w:ascii="Ubuntu" w:eastAsia="Ubuntu" w:hAnsi="Ubuntu" w:cs="Ubuntu"/>
                <w:b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DD182" w14:textId="77777777" w:rsidR="0089724C" w:rsidRDefault="004B3EEE">
            <w:pPr>
              <w:spacing w:before="240" w:after="240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56F9" w14:textId="77777777" w:rsidR="0089724C" w:rsidRDefault="004B3EEE">
            <w:pPr>
              <w:spacing w:before="240" w:after="240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453EB" w14:textId="77777777" w:rsidR="0089724C" w:rsidRDefault="004B3EEE">
            <w:pPr>
              <w:spacing w:before="240" w:after="240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42075" w14:textId="77777777" w:rsidR="0089724C" w:rsidRDefault="004B3EEE">
            <w:pPr>
              <w:spacing w:before="240" w:after="240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</w:rPr>
              <w:t xml:space="preserve"> </w:t>
            </w:r>
          </w:p>
        </w:tc>
      </w:tr>
      <w:tr w:rsidR="0089724C" w14:paraId="2E393CD0" w14:textId="77777777">
        <w:trPr>
          <w:trHeight w:val="485"/>
        </w:trPr>
        <w:tc>
          <w:tcPr>
            <w:tcW w:w="69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6DF0" w14:textId="77777777" w:rsidR="0089724C" w:rsidRDefault="004B3EEE">
            <w:pPr>
              <w:spacing w:before="240" w:after="240"/>
              <w:jc w:val="right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ИТОГО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F3460" w14:textId="77777777" w:rsidR="0089724C" w:rsidRDefault="0089724C">
            <w:pPr>
              <w:spacing w:before="240" w:after="240"/>
              <w:jc w:val="right"/>
              <w:rPr>
                <w:rFonts w:ascii="Ubuntu" w:eastAsia="Ubuntu" w:hAnsi="Ubuntu" w:cs="Ubuntu"/>
                <w:sz w:val="24"/>
                <w:szCs w:val="24"/>
              </w:rPr>
            </w:pPr>
          </w:p>
        </w:tc>
      </w:tr>
    </w:tbl>
    <w:p w14:paraId="64DECDCE" w14:textId="77777777" w:rsidR="0089724C" w:rsidRDefault="004B3EEE">
      <w:pPr>
        <w:spacing w:before="240" w:after="240" w:line="305" w:lineRule="auto"/>
        <w:rPr>
          <w:rFonts w:ascii="Ubuntu" w:eastAsia="Ubuntu" w:hAnsi="Ubuntu" w:cs="Ubuntu"/>
          <w:b/>
          <w:sz w:val="28"/>
          <w:szCs w:val="28"/>
          <w:highlight w:val="lightGray"/>
        </w:rPr>
      </w:pPr>
      <w:r>
        <w:rPr>
          <w:rFonts w:ascii="Ubuntu" w:eastAsia="Ubuntu" w:hAnsi="Ubuntu" w:cs="Ubuntu"/>
          <w:b/>
          <w:sz w:val="28"/>
          <w:szCs w:val="28"/>
          <w:highlight w:val="lightGray"/>
        </w:rPr>
        <w:t xml:space="preserve"> </w:t>
      </w:r>
      <w:r>
        <w:br w:type="page"/>
      </w:r>
    </w:p>
    <w:p w14:paraId="528A344C" w14:textId="77777777" w:rsidR="0089724C" w:rsidRDefault="004B3EEE">
      <w:pPr>
        <w:pStyle w:val="2"/>
        <w:spacing w:line="305" w:lineRule="auto"/>
      </w:pPr>
      <w:bookmarkStart w:id="14" w:name="_7j576sjob0o2" w:colFirst="0" w:colLast="0"/>
      <w:bookmarkEnd w:id="14"/>
      <w:r>
        <w:lastRenderedPageBreak/>
        <w:t xml:space="preserve">11. КАЛЕНДАРНЫЙ ПЛАН ПРОЕКТА </w:t>
      </w:r>
    </w:p>
    <w:p w14:paraId="1B0526FF" w14:textId="77777777" w:rsidR="0089724C" w:rsidRDefault="0089724C"/>
    <w:tbl>
      <w:tblPr>
        <w:tblStyle w:val="af0"/>
        <w:tblW w:w="9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5475"/>
        <w:gridCol w:w="1585"/>
        <w:gridCol w:w="2126"/>
      </w:tblGrid>
      <w:tr w:rsidR="0089724C" w14:paraId="0265B78D" w14:textId="77777777" w:rsidTr="00B54947">
        <w:trPr>
          <w:trHeight w:val="845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5C0E1" w14:textId="77777777" w:rsidR="0089724C" w:rsidRDefault="004B3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№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55313" w14:textId="77777777" w:rsidR="0089724C" w:rsidRDefault="004B3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Ключевые мероприятия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E9DA" w14:textId="77777777" w:rsidR="0089724C" w:rsidRDefault="004B3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Сроки исполнения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823E4" w14:textId="77777777" w:rsidR="0089724C" w:rsidRDefault="004B3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  <w:r>
              <w:rPr>
                <w:rFonts w:ascii="Ubuntu" w:eastAsia="Ubuntu" w:hAnsi="Ubuntu" w:cs="Ubuntu"/>
                <w:b/>
                <w:sz w:val="20"/>
                <w:szCs w:val="20"/>
              </w:rPr>
              <w:t>Ожидаемые результаты</w:t>
            </w:r>
          </w:p>
        </w:tc>
      </w:tr>
      <w:tr w:rsidR="0089724C" w14:paraId="750EE2E4" w14:textId="77777777" w:rsidTr="00B54947">
        <w:trPr>
          <w:trHeight w:val="845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F47E9" w14:textId="77777777" w:rsidR="0089724C" w:rsidRDefault="008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6526" w14:textId="77777777" w:rsidR="0089724C" w:rsidRDefault="008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359CA" w14:textId="77777777" w:rsidR="0089724C" w:rsidRDefault="008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854E" w14:textId="77777777" w:rsidR="0089724C" w:rsidRDefault="00897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Ubuntu" w:eastAsia="Ubuntu" w:hAnsi="Ubuntu" w:cs="Ubuntu"/>
                <w:b/>
                <w:sz w:val="20"/>
                <w:szCs w:val="20"/>
              </w:rPr>
            </w:pPr>
          </w:p>
        </w:tc>
      </w:tr>
      <w:tr w:rsidR="0089724C" w14:paraId="3C6093B6" w14:textId="77777777" w:rsidTr="00B54947">
        <w:trPr>
          <w:trHeight w:val="77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31D9" w14:textId="77777777" w:rsidR="0089724C" w:rsidRDefault="0089724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36C2" w14:textId="77777777" w:rsidR="0089724C" w:rsidRDefault="004B3EE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A404" w14:textId="77777777" w:rsidR="0089724C" w:rsidRDefault="004B3EE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0AE3" w14:textId="77777777" w:rsidR="0089724C" w:rsidRDefault="004B3EEE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89724C" w14:paraId="70A764B8" w14:textId="77777777" w:rsidTr="00B54947">
        <w:trPr>
          <w:trHeight w:val="77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80A9" w14:textId="77777777" w:rsidR="0089724C" w:rsidRDefault="0089724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7C18A" w14:textId="77777777" w:rsidR="0089724C" w:rsidRDefault="0089724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8A56D" w14:textId="77777777" w:rsidR="0089724C" w:rsidRDefault="0089724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EF55A" w14:textId="77777777" w:rsidR="0089724C" w:rsidRDefault="0089724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</w:tr>
      <w:tr w:rsidR="0089724C" w14:paraId="24E9C1F2" w14:textId="77777777" w:rsidTr="00B54947">
        <w:trPr>
          <w:trHeight w:val="77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FDDC1" w14:textId="77777777" w:rsidR="0089724C" w:rsidRDefault="0089724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B1925" w14:textId="77777777" w:rsidR="0089724C" w:rsidRDefault="0089724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66BA" w14:textId="77777777" w:rsidR="0089724C" w:rsidRDefault="0089724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AF94" w14:textId="77777777" w:rsidR="0089724C" w:rsidRDefault="0089724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</w:tr>
      <w:tr w:rsidR="0089724C" w14:paraId="013B2063" w14:textId="77777777" w:rsidTr="00B54947">
        <w:trPr>
          <w:trHeight w:val="77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1A16" w14:textId="77777777" w:rsidR="0089724C" w:rsidRDefault="0089724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882C" w14:textId="77777777" w:rsidR="0089724C" w:rsidRDefault="0089724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D315" w14:textId="77777777" w:rsidR="0089724C" w:rsidRDefault="0089724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90F8" w14:textId="77777777" w:rsidR="0089724C" w:rsidRDefault="0089724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</w:tr>
    </w:tbl>
    <w:p w14:paraId="54562279" w14:textId="77777777" w:rsidR="0089724C" w:rsidRDefault="0089724C"/>
    <w:p w14:paraId="07755D41" w14:textId="77777777" w:rsidR="0089724C" w:rsidRDefault="0089724C">
      <w:pPr>
        <w:rPr>
          <w:rFonts w:ascii="Ubuntu" w:eastAsia="Ubuntu" w:hAnsi="Ubuntu" w:cs="Ubuntu"/>
        </w:rPr>
      </w:pPr>
    </w:p>
    <w:sectPr w:rsidR="0089724C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9ABEF" w14:textId="77777777" w:rsidR="0021078D" w:rsidRDefault="0021078D">
      <w:pPr>
        <w:spacing w:after="0" w:line="240" w:lineRule="auto"/>
      </w:pPr>
      <w:r>
        <w:separator/>
      </w:r>
    </w:p>
  </w:endnote>
  <w:endnote w:type="continuationSeparator" w:id="0">
    <w:p w14:paraId="5A6256B1" w14:textId="77777777" w:rsidR="0021078D" w:rsidRDefault="0021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4E04C" w14:textId="358DDC53" w:rsidR="0089724C" w:rsidRDefault="004B3EEE">
    <w:pPr>
      <w:jc w:val="right"/>
    </w:pPr>
    <w:r>
      <w:fldChar w:fldCharType="begin"/>
    </w:r>
    <w:r>
      <w:instrText>PAGE</w:instrText>
    </w:r>
    <w:r>
      <w:fldChar w:fldCharType="separate"/>
    </w:r>
    <w:r w:rsidR="001828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D2DBD" w14:textId="77777777" w:rsidR="0021078D" w:rsidRDefault="0021078D">
      <w:pPr>
        <w:spacing w:after="0" w:line="240" w:lineRule="auto"/>
      </w:pPr>
      <w:r>
        <w:separator/>
      </w:r>
    </w:p>
  </w:footnote>
  <w:footnote w:type="continuationSeparator" w:id="0">
    <w:p w14:paraId="6ED93DB8" w14:textId="77777777" w:rsidR="0021078D" w:rsidRDefault="00210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17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 w15:restartNumberingAfterBreak="0">
    <w:nsid w:val="00000008"/>
    <w:multiLevelType w:val="multilevel"/>
    <w:tmpl w:val="00000008"/>
    <w:name w:val="WW8Num1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 w15:restartNumberingAfterBreak="0">
    <w:nsid w:val="6EB26E7D"/>
    <w:multiLevelType w:val="hybridMultilevel"/>
    <w:tmpl w:val="694E6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4C"/>
    <w:rsid w:val="001828A8"/>
    <w:rsid w:val="0021078D"/>
    <w:rsid w:val="003577AA"/>
    <w:rsid w:val="003F5BF2"/>
    <w:rsid w:val="004B3EEE"/>
    <w:rsid w:val="00891156"/>
    <w:rsid w:val="0089724C"/>
    <w:rsid w:val="00B5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95AF"/>
  <w15:docId w15:val="{5724E536-AEA4-4C10-BCD2-B12391F7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40" w:after="240"/>
      <w:jc w:val="both"/>
      <w:outlineLvl w:val="1"/>
    </w:pPr>
    <w:rPr>
      <w:rFonts w:ascii="Ubuntu" w:eastAsia="Ubuntu" w:hAnsi="Ubuntu" w:cs="Ubuntu"/>
      <w:b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Sergey Zhidkikh</cp:lastModifiedBy>
  <cp:revision>2</cp:revision>
  <dcterms:created xsi:type="dcterms:W3CDTF">2021-10-07T10:35:00Z</dcterms:created>
  <dcterms:modified xsi:type="dcterms:W3CDTF">2021-10-07T10:35:00Z</dcterms:modified>
</cp:coreProperties>
</file>